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3416B0" w14:textId="09652FD6" w:rsidR="00E35B41" w:rsidRDefault="00E35B41" w:rsidP="00B27513">
      <w:pPr>
        <w:rPr>
          <w:rFonts w:ascii="Arial" w:hAnsi="Arial" w:cs="Arial"/>
          <w:b/>
          <w:color w:val="002060"/>
          <w:sz w:val="24"/>
          <w:szCs w:val="22"/>
          <w:lang w:val="el-GR"/>
        </w:rPr>
      </w:pPr>
    </w:p>
    <w:p w14:paraId="3E490CE7" w14:textId="09E8DEAA" w:rsidR="003929DA" w:rsidRPr="00B07639" w:rsidRDefault="003929DA">
      <w:pPr>
        <w:pStyle w:val="2"/>
        <w:tabs>
          <w:tab w:val="clear" w:pos="567"/>
          <w:tab w:val="left" w:pos="0"/>
        </w:tabs>
        <w:spacing w:before="57" w:after="57"/>
        <w:ind w:left="0" w:firstLine="0"/>
        <w:rPr>
          <w:i/>
          <w:color w:val="538135"/>
          <w:lang w:val="el-GR"/>
        </w:rPr>
      </w:pPr>
      <w:bookmarkStart w:id="0" w:name="_Toc190342470"/>
      <w:bookmarkStart w:id="1" w:name="_Hlk181294499"/>
      <w:r w:rsidRPr="00B07639">
        <w:rPr>
          <w:lang w:val="el-GR"/>
        </w:rPr>
        <w:t>Υποδείγματα Εγγυητικών Επιστολών</w:t>
      </w:r>
      <w:bookmarkEnd w:id="0"/>
      <w:r w:rsidRPr="00B07639">
        <w:rPr>
          <w:lang w:val="el-GR"/>
        </w:rPr>
        <w:t xml:space="preserve"> </w:t>
      </w:r>
    </w:p>
    <w:bookmarkEnd w:id="1"/>
    <w:p w14:paraId="1380C42D" w14:textId="77777777" w:rsidR="00DA312E" w:rsidRPr="00B07639" w:rsidRDefault="00DA312E" w:rsidP="00DA312E">
      <w:pPr>
        <w:suppressAutoHyphens w:val="0"/>
        <w:spacing w:after="200"/>
        <w:jc w:val="center"/>
        <w:rPr>
          <w:rFonts w:ascii="Times New Roman" w:hAnsi="Times New Roman" w:cs="Times New Roman"/>
          <w:b/>
          <w:sz w:val="24"/>
          <w:lang w:val="el-GR"/>
        </w:rPr>
      </w:pPr>
      <w:r w:rsidRPr="00B07639">
        <w:rPr>
          <w:rFonts w:ascii="Times New Roman" w:hAnsi="Times New Roman" w:cs="Times New Roman"/>
          <w:b/>
          <w:sz w:val="24"/>
          <w:lang w:val="el-GR"/>
        </w:rPr>
        <w:t>Υποδείγματα Εγγυητικών Επιστολών</w:t>
      </w:r>
    </w:p>
    <w:p w14:paraId="4DF2A60C" w14:textId="77777777" w:rsidR="00DA312E" w:rsidRPr="00B07639" w:rsidRDefault="00DA312E" w:rsidP="00DA312E">
      <w:pPr>
        <w:rPr>
          <w:rFonts w:ascii="Times New Roman" w:hAnsi="Times New Roman" w:cs="Times New Roman"/>
          <w:b/>
          <w:sz w:val="24"/>
          <w:lang w:val="el-GR"/>
        </w:rPr>
      </w:pPr>
    </w:p>
    <w:p w14:paraId="70D900EF" w14:textId="77777777" w:rsidR="00DA312E" w:rsidRPr="00B07639" w:rsidRDefault="00DA312E" w:rsidP="009B5977">
      <w:pPr>
        <w:numPr>
          <w:ilvl w:val="1"/>
          <w:numId w:val="11"/>
        </w:numPr>
        <w:tabs>
          <w:tab w:val="clear" w:pos="1080"/>
          <w:tab w:val="num" w:pos="426"/>
        </w:tabs>
        <w:ind w:hanging="1080"/>
        <w:contextualSpacing/>
        <w:rPr>
          <w:rFonts w:ascii="Times New Roman" w:hAnsi="Times New Roman" w:cs="Times New Roman"/>
          <w:sz w:val="24"/>
          <w:lang w:val="el-GR"/>
        </w:rPr>
      </w:pPr>
      <w:r w:rsidRPr="00B07639">
        <w:rPr>
          <w:rFonts w:ascii="Times New Roman" w:hAnsi="Times New Roman" w:cs="Times New Roman"/>
          <w:b/>
          <w:sz w:val="24"/>
          <w:lang w:val="el-GR"/>
        </w:rPr>
        <w:t>Ε</w:t>
      </w:r>
      <w:bookmarkStart w:id="2" w:name="_Toc411326786"/>
      <w:bookmarkStart w:id="3" w:name="_Toc240445863"/>
      <w:bookmarkStart w:id="4" w:name="_Toc62559079"/>
      <w:bookmarkStart w:id="5" w:name="_Toc49073807"/>
      <w:bookmarkStart w:id="6" w:name="_Toc48552980"/>
      <w:bookmarkStart w:id="7" w:name="_Toc44821188"/>
      <w:bookmarkStart w:id="8" w:name="_Toc43634808"/>
      <w:bookmarkEnd w:id="2"/>
      <w:bookmarkEnd w:id="3"/>
      <w:bookmarkEnd w:id="4"/>
      <w:bookmarkEnd w:id="5"/>
      <w:bookmarkEnd w:id="6"/>
      <w:bookmarkEnd w:id="7"/>
      <w:bookmarkEnd w:id="8"/>
      <w:r w:rsidRPr="00B07639">
        <w:rPr>
          <w:rFonts w:ascii="Times New Roman" w:hAnsi="Times New Roman" w:cs="Times New Roman"/>
          <w:b/>
          <w:sz w:val="24"/>
          <w:lang w:val="el-GR"/>
        </w:rPr>
        <w:t>γγυητική Επιστολή Συμμετοχής</w:t>
      </w:r>
    </w:p>
    <w:p w14:paraId="5005C437"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ΕΚΔΟΤΗΣ.......................................................................</w:t>
      </w:r>
    </w:p>
    <w:p w14:paraId="08454155"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Ημερομηνία έκδοσης...........................</w:t>
      </w:r>
    </w:p>
    <w:p w14:paraId="63E81B11"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Προς: Δήμος …….</w:t>
      </w:r>
    </w:p>
    <w:p w14:paraId="5A633610"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Διεύθυνση Δήμου</w:t>
      </w:r>
    </w:p>
    <w:p w14:paraId="2B1DEA51" w14:textId="77777777" w:rsidR="00DA312E" w:rsidRPr="00B07639" w:rsidRDefault="00DA312E" w:rsidP="00DA312E">
      <w:pPr>
        <w:spacing w:beforeAutospacing="1" w:afterAutospacing="1"/>
        <w:rPr>
          <w:rFonts w:ascii="Times New Roman" w:hAnsi="Times New Roman" w:cs="Times New Roman"/>
          <w:sz w:val="24"/>
          <w:lang w:val="el-GR"/>
        </w:rPr>
      </w:pPr>
    </w:p>
    <w:p w14:paraId="35B2EB7C" w14:textId="77777777" w:rsidR="00DA312E" w:rsidRPr="00B07639" w:rsidRDefault="00DA312E" w:rsidP="00DA312E">
      <w:pPr>
        <w:spacing w:beforeAutospacing="1" w:afterAutospacing="1"/>
        <w:rPr>
          <w:rFonts w:ascii="Times New Roman" w:hAnsi="Times New Roman" w:cs="Times New Roman"/>
          <w:b/>
          <w:sz w:val="24"/>
          <w:lang w:val="el-GR"/>
        </w:rPr>
      </w:pPr>
      <w:r w:rsidRPr="00B07639">
        <w:rPr>
          <w:rFonts w:ascii="Times New Roman" w:hAnsi="Times New Roman" w:cs="Times New Roman"/>
          <w:b/>
          <w:sz w:val="24"/>
          <w:lang w:val="el-GR"/>
        </w:rPr>
        <w:t>Εγγυητική επιστολή μας υπ’ αριθ................ για ποσό ……..  ευρώ (………… €)</w:t>
      </w:r>
    </w:p>
    <w:p w14:paraId="2C00C785"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1. 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sidRPr="00B07639">
        <w:rPr>
          <w:rFonts w:ascii="Times New Roman" w:hAnsi="Times New Roman" w:cs="Times New Roman"/>
          <w:sz w:val="24"/>
          <w:lang w:val="el-GR"/>
        </w:rPr>
        <w:t>διζήσεως</w:t>
      </w:r>
      <w:proofErr w:type="spellEnd"/>
      <w:r w:rsidRPr="00B07639">
        <w:rPr>
          <w:rFonts w:ascii="Times New Roman" w:hAnsi="Times New Roman" w:cs="Times New Roman"/>
          <w:sz w:val="24"/>
          <w:lang w:val="el-GR"/>
        </w:rPr>
        <w:t xml:space="preserve">, υπέρ </w:t>
      </w:r>
    </w:p>
    <w:p w14:paraId="34F2FA21"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Σε περίπτωση μεμονωμένης εταιρείας:</w:t>
      </w:r>
      <w:r w:rsidRPr="00B07639">
        <w:rPr>
          <w:rFonts w:ascii="Times New Roman" w:hAnsi="Times New Roman" w:cs="Times New Roman"/>
          <w:sz w:val="24"/>
          <w:lang w:val="el-GR"/>
        </w:rPr>
        <w:t xml:space="preserve"> της εταιρείας ……….., ΑΦΜ …………….., οδός …………. αριθμός … ΤΚ ………..,}</w:t>
      </w:r>
    </w:p>
    <w:p w14:paraId="6872A265"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ή σε περίπτωση ένωσης ή κοινοπραξίας:</w:t>
      </w:r>
      <w:r w:rsidRPr="00B07639">
        <w:rPr>
          <w:rFonts w:ascii="Times New Roman" w:hAnsi="Times New Roman" w:cs="Times New Roman"/>
          <w:sz w:val="24"/>
          <w:lang w:val="el-GR"/>
        </w:rPr>
        <w:t xml:space="preserve"> των εταιρειών </w:t>
      </w:r>
    </w:p>
    <w:p w14:paraId="10CCF7CD" w14:textId="77777777" w:rsidR="00DA312E" w:rsidRPr="00B07639" w:rsidRDefault="00DA312E" w:rsidP="00DA312E">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α)…….….... ΑΦΜ ................οδός............................. αριθμός.................ΤΚ………………</w:t>
      </w:r>
    </w:p>
    <w:p w14:paraId="224B37A9" w14:textId="77777777" w:rsidR="00DA312E" w:rsidRPr="00B07639" w:rsidRDefault="00DA312E" w:rsidP="00DA312E">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β)……….…. ΑΦΜ ................οδός............................. αριθμός.................ΤΚ………………</w:t>
      </w:r>
    </w:p>
    <w:p w14:paraId="3AA30D1C" w14:textId="77777777" w:rsidR="00DA312E" w:rsidRPr="00B07639" w:rsidRDefault="00DA312E" w:rsidP="00DA312E">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γ)………….. ΑΦΜ ................οδός............................. αριθμός.................ΤΚ………………</w:t>
      </w:r>
    </w:p>
    <w:p w14:paraId="1C3AC64A"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μελών της ένωσης ή κοινοπραξίας, ατομικά για κάθε μια από αυτές και ως αλληλέγγυα και εις </w:t>
      </w:r>
      <w:proofErr w:type="spellStart"/>
      <w:r w:rsidRPr="00B07639">
        <w:rPr>
          <w:rFonts w:ascii="Times New Roman" w:hAnsi="Times New Roman" w:cs="Times New Roman"/>
          <w:sz w:val="24"/>
          <w:lang w:val="el-GR"/>
        </w:rPr>
        <w:t>ολόκληρον</w:t>
      </w:r>
      <w:proofErr w:type="spellEnd"/>
      <w:r w:rsidRPr="00B07639">
        <w:rPr>
          <w:rFonts w:ascii="Times New Roman" w:hAnsi="Times New Roman" w:cs="Times New Roman"/>
          <w:sz w:val="24"/>
          <w:lang w:val="el-GR"/>
        </w:rPr>
        <w:t xml:space="preserve"> υπόχρεων μεταξύ τους εκ της </w:t>
      </w:r>
      <w:proofErr w:type="spellStart"/>
      <w:r w:rsidRPr="00B07639">
        <w:rPr>
          <w:rFonts w:ascii="Times New Roman" w:hAnsi="Times New Roman" w:cs="Times New Roman"/>
          <w:sz w:val="24"/>
          <w:lang w:val="el-GR"/>
        </w:rPr>
        <w:t>ιδιότητάς</w:t>
      </w:r>
      <w:proofErr w:type="spellEnd"/>
      <w:r w:rsidRPr="00B07639">
        <w:rPr>
          <w:rFonts w:ascii="Times New Roman" w:hAnsi="Times New Roman" w:cs="Times New Roman"/>
          <w:sz w:val="24"/>
          <w:lang w:val="el-GR"/>
        </w:rPr>
        <w:t xml:space="preserve"> τους ως μελών της ένωσης ή κοινοπραξίας}</w:t>
      </w:r>
    </w:p>
    <w:p w14:paraId="15D5B391" w14:textId="77777777" w:rsidR="00DA312E" w:rsidRPr="00B07639" w:rsidRDefault="00DA312E" w:rsidP="00DA312E">
      <w:pPr>
        <w:suppressAutoHyphens w:val="0"/>
        <w:rPr>
          <w:rFonts w:ascii="Times New Roman" w:eastAsia="Calibri" w:hAnsi="Times New Roman" w:cs="Times New Roman"/>
          <w:sz w:val="24"/>
          <w:lang w:val="el-GR" w:eastAsia="en-US"/>
        </w:rPr>
      </w:pPr>
      <w:r w:rsidRPr="00B07639">
        <w:rPr>
          <w:rFonts w:ascii="Times New Roman" w:hAnsi="Times New Roman" w:cs="Times New Roman"/>
          <w:sz w:val="24"/>
          <w:lang w:val="el-GR"/>
        </w:rPr>
        <w:t xml:space="preserve">και μέχρι του ποσού των ……………………… </w:t>
      </w:r>
      <w:r w:rsidRPr="00B07639">
        <w:rPr>
          <w:rFonts w:ascii="Times New Roman" w:hAnsi="Times New Roman" w:cs="Times New Roman"/>
          <w:b/>
          <w:sz w:val="24"/>
          <w:lang w:val="el-GR"/>
        </w:rPr>
        <w:t xml:space="preserve">ευρώ (……………………. €) </w:t>
      </w:r>
      <w:r w:rsidRPr="00B07639">
        <w:rPr>
          <w:rFonts w:ascii="Times New Roman" w:hAnsi="Times New Roman" w:cs="Times New Roman"/>
          <w:sz w:val="24"/>
          <w:lang w:val="el-GR"/>
        </w:rPr>
        <w:t xml:space="preserve">για τη συμμετοχή στο διενεργούμενο από τον Δήμο ………….Διαγωνισμό του </w:t>
      </w:r>
      <w:r w:rsidRPr="00B07639">
        <w:rPr>
          <w:rFonts w:ascii="Times New Roman" w:hAnsi="Times New Roman" w:cs="Times New Roman"/>
          <w:i/>
          <w:sz w:val="24"/>
          <w:lang w:val="el-GR"/>
        </w:rPr>
        <w:t xml:space="preserve">(καταληκτική ημερομηνία υποβολής προσφορών στον διαγωνισμό) </w:t>
      </w:r>
      <w:r w:rsidRPr="00B07639">
        <w:rPr>
          <w:rFonts w:ascii="Times New Roman" w:hAnsi="Times New Roman" w:cs="Times New Roman"/>
          <w:sz w:val="24"/>
          <w:lang w:val="el-GR"/>
        </w:rPr>
        <w:t xml:space="preserve">ΧΧΧΧ ….…………. με τίτλο </w:t>
      </w:r>
      <w:r w:rsidRPr="00B07639">
        <w:rPr>
          <w:rFonts w:ascii="Times New Roman" w:eastAsia="Calibri" w:hAnsi="Times New Roman" w:cs="Times New Roman"/>
          <w:sz w:val="24"/>
          <w:lang w:val="el-GR" w:eastAsia="en-US"/>
        </w:rPr>
        <w:t xml:space="preserve">«Τίτλος </w:t>
      </w:r>
      <w:r w:rsidR="0049599B" w:rsidRPr="00B07639">
        <w:rPr>
          <w:rFonts w:ascii="Times New Roman" w:eastAsia="Calibri" w:hAnsi="Times New Roman" w:cs="Times New Roman"/>
          <w:sz w:val="24"/>
          <w:lang w:val="el-GR" w:eastAsia="en-US"/>
        </w:rPr>
        <w:t>Διαγωνισμού/</w:t>
      </w:r>
      <w:r w:rsidRPr="00B07639">
        <w:rPr>
          <w:rFonts w:ascii="Times New Roman" w:eastAsia="Calibri" w:hAnsi="Times New Roman" w:cs="Times New Roman"/>
          <w:sz w:val="24"/>
          <w:lang w:val="el-GR" w:eastAsia="en-US"/>
        </w:rPr>
        <w:t>Τμήματος ….», σύμφωνα με τους όρους που αναφέρονται στη Διακήρυξη, την οποία ήδη γνωρίζουμε.</w:t>
      </w:r>
    </w:p>
    <w:p w14:paraId="42567B5F"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2. Η παρούσα εγγύηση καλύπτει καθ’ όλο το χρόνο ισχύος της μόνο τις από τη συμμετοχή στον ανωτέρω Διαγωνισμό απορρέουσες υποχρεώσεις</w:t>
      </w:r>
    </w:p>
    <w:p w14:paraId="0AC7C01C"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Σε περίπτωση μεμονωμένης εταιρείας</w:t>
      </w:r>
      <w:r w:rsidRPr="00B07639">
        <w:rPr>
          <w:rFonts w:ascii="Times New Roman" w:hAnsi="Times New Roman" w:cs="Times New Roman"/>
          <w:i/>
          <w:sz w:val="24"/>
          <w:lang w:val="el-GR"/>
        </w:rPr>
        <w:t>:</w:t>
      </w:r>
      <w:r w:rsidRPr="00B07639">
        <w:rPr>
          <w:rFonts w:ascii="Times New Roman" w:hAnsi="Times New Roman" w:cs="Times New Roman"/>
          <w:sz w:val="24"/>
          <w:lang w:val="el-GR"/>
        </w:rPr>
        <w:t xml:space="preserve"> της εν λόγω εταιρείας}</w:t>
      </w:r>
    </w:p>
    <w:p w14:paraId="2C21A86C" w14:textId="77777777" w:rsidR="00DA312E" w:rsidRPr="00B07639" w:rsidRDefault="00DA312E" w:rsidP="00DA312E">
      <w:pPr>
        <w:spacing w:beforeAutospacing="1" w:afterAutospacing="1"/>
        <w:rPr>
          <w:rFonts w:ascii="Times New Roman" w:hAnsi="Times New Roman" w:cs="Times New Roman"/>
          <w:sz w:val="24"/>
          <w:lang w:val="el-GR"/>
        </w:rPr>
      </w:pPr>
      <w:bookmarkStart w:id="9" w:name="_GoBack"/>
      <w:bookmarkEnd w:id="9"/>
      <w:r w:rsidRPr="00B07639">
        <w:rPr>
          <w:rFonts w:ascii="Times New Roman" w:hAnsi="Times New Roman" w:cs="Times New Roman"/>
          <w:sz w:val="24"/>
          <w:lang w:val="el-GR"/>
        </w:rPr>
        <w:lastRenderedPageBreak/>
        <w:t>{</w:t>
      </w:r>
      <w:r w:rsidRPr="00B07639">
        <w:rPr>
          <w:rFonts w:ascii="Times New Roman" w:hAnsi="Times New Roman" w:cs="Times New Roman"/>
          <w:i/>
          <w:sz w:val="24"/>
          <w:u w:val="single"/>
          <w:lang w:val="el-GR"/>
        </w:rPr>
        <w:t>ή σε περίπτωση ένωσης ή κοινοπραξίας:</w:t>
      </w:r>
      <w:r w:rsidRPr="00B07639">
        <w:rPr>
          <w:rFonts w:ascii="Times New Roman" w:hAnsi="Times New Roman" w:cs="Times New Roman"/>
          <w:sz w:val="24"/>
          <w:lang w:val="el-GR"/>
        </w:rPr>
        <w:t xml:space="preserve"> των εταιρειών της ένωσης ή κοινοπραξίας ατομικά για κάθε μια από αυτές και ως αλληλέγγυα και εις </w:t>
      </w:r>
      <w:proofErr w:type="spellStart"/>
      <w:r w:rsidRPr="00B07639">
        <w:rPr>
          <w:rFonts w:ascii="Times New Roman" w:hAnsi="Times New Roman" w:cs="Times New Roman"/>
          <w:sz w:val="24"/>
          <w:lang w:val="el-GR"/>
        </w:rPr>
        <w:t>ολόκληρον</w:t>
      </w:r>
      <w:proofErr w:type="spellEnd"/>
      <w:r w:rsidRPr="00B07639">
        <w:rPr>
          <w:rFonts w:ascii="Times New Roman" w:hAnsi="Times New Roman" w:cs="Times New Roman"/>
          <w:sz w:val="24"/>
          <w:lang w:val="el-GR"/>
        </w:rPr>
        <w:t xml:space="preserve"> υπόχρεων μεταξύ τους εκ της </w:t>
      </w:r>
      <w:proofErr w:type="spellStart"/>
      <w:r w:rsidRPr="00B07639">
        <w:rPr>
          <w:rFonts w:ascii="Times New Roman" w:hAnsi="Times New Roman" w:cs="Times New Roman"/>
          <w:sz w:val="24"/>
          <w:lang w:val="el-GR"/>
        </w:rPr>
        <w:t>ιδιότητάς</w:t>
      </w:r>
      <w:proofErr w:type="spellEnd"/>
      <w:r w:rsidRPr="00B07639">
        <w:rPr>
          <w:rFonts w:ascii="Times New Roman" w:hAnsi="Times New Roman" w:cs="Times New Roman"/>
          <w:sz w:val="24"/>
          <w:lang w:val="el-GR"/>
        </w:rPr>
        <w:t xml:space="preserve"> τους ως μελών της ένωσης ή κοινοπραξίας}</w:t>
      </w:r>
    </w:p>
    <w:p w14:paraId="2246FE32"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3. Το ανωτέρω ποσό της εγγύησης τηρείται στη διάθεσή σας, το οποίο και υποχρεούμαστε να σας καταβάλουμε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την απλή έγγραφη ειδοποίησή σας.</w:t>
      </w:r>
    </w:p>
    <w:p w14:paraId="1892782B" w14:textId="77777777" w:rsidR="00DA312E" w:rsidRPr="00B07639" w:rsidRDefault="00DA312E" w:rsidP="00DA312E">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 xml:space="preserve">4. Η εγγύηση που παρέχεται σύμφωνα με τα παραπάνω ισχύει μέχρι και την </w:t>
      </w:r>
      <w:r w:rsidRPr="00B07639">
        <w:rPr>
          <w:rFonts w:ascii="Times New Roman" w:hAnsi="Times New Roman" w:cs="Times New Roman"/>
          <w:i/>
          <w:sz w:val="24"/>
          <w:lang w:val="el-GR"/>
        </w:rPr>
        <w:t>……………… (Σημείωση προς την Τράπεζα : ο χρόνος ισχύος πρέπει να είναι μεγαλύτερος τουλάχιστον κατά ένα (1) μήνα του χρόνου ισχύος της Προσφοράς)</w:t>
      </w:r>
      <w:r w:rsidRPr="00B07639">
        <w:rPr>
          <w:rFonts w:ascii="Times New Roman" w:hAnsi="Times New Roman" w:cs="Times New Roman"/>
          <w:sz w:val="24"/>
          <w:lang w:val="el-GR"/>
        </w:rPr>
        <w:t>.</w:t>
      </w:r>
    </w:p>
    <w:p w14:paraId="4618BF58" w14:textId="77777777" w:rsidR="00DA312E" w:rsidRPr="00B07639" w:rsidRDefault="00DA312E" w:rsidP="00DA312E">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Αποδεχόμαστε να παρατείνουμε την ισχύ της εγγύησης, ύστερα από έγγραφη δήλωσή σας, με την προϋπόθεση ότι το σχετικό αίτημά σας θα μας υποβληθεί πριν από την ημερομηνία λήξης της.</w:t>
      </w:r>
    </w:p>
    <w:p w14:paraId="3E7175E0" w14:textId="77777777" w:rsidR="00DA312E" w:rsidRPr="00B07639" w:rsidRDefault="00DA312E" w:rsidP="00DA312E">
      <w:pPr>
        <w:spacing w:beforeAutospacing="1" w:afterAutospacing="1"/>
        <w:textAlignment w:val="baseline"/>
        <w:rPr>
          <w:rFonts w:ascii="Times New Roman" w:hAnsi="Times New Roman" w:cs="Times New Roman"/>
          <w:sz w:val="24"/>
          <w:lang w:val="el-GR"/>
        </w:rPr>
      </w:pPr>
      <w:r w:rsidRPr="00B07639">
        <w:rPr>
          <w:rFonts w:ascii="Times New Roman" w:hAnsi="Times New Roman" w:cs="Times New Roman"/>
          <w:sz w:val="24"/>
          <w:lang w:val="el-GR"/>
        </w:rPr>
        <w:t>5. Σε περίπτωση κατάπτωσης της εγγύησης, το ποσό της κατάπτωσης υπόκειται στο εκάστοτε ισχύον τέλος χαρτοσήμου.</w:t>
      </w:r>
    </w:p>
    <w:p w14:paraId="21C3E33A" w14:textId="77777777" w:rsidR="00DA312E" w:rsidRPr="00B07639" w:rsidRDefault="00DA312E" w:rsidP="00DA312E">
      <w:pPr>
        <w:spacing w:beforeAutospacing="1" w:afterAutospacing="1"/>
        <w:textAlignment w:val="baseline"/>
        <w:rPr>
          <w:rFonts w:ascii="Times New Roman" w:hAnsi="Times New Roman" w:cs="Times New Roman"/>
          <w:sz w:val="24"/>
          <w:lang w:val="el-GR"/>
        </w:rPr>
      </w:pPr>
      <w:r w:rsidRPr="00B07639">
        <w:rPr>
          <w:rFonts w:ascii="Times New Roman" w:hAnsi="Times New Roman" w:cs="Times New Roman"/>
          <w:sz w:val="24"/>
          <w:lang w:val="el-GR"/>
        </w:rPr>
        <w:t>6. Βεβαιώνουμε 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2F0DB2B" w14:textId="77777777" w:rsidR="00DA312E" w:rsidRPr="00B07639" w:rsidRDefault="00DA312E" w:rsidP="00DA312E">
      <w:pPr>
        <w:spacing w:beforeAutospacing="1" w:afterAutospacing="1"/>
        <w:jc w:val="right"/>
        <w:textAlignment w:val="baseline"/>
        <w:rPr>
          <w:rFonts w:ascii="Times New Roman" w:hAnsi="Times New Roman" w:cs="Times New Roman"/>
          <w:sz w:val="24"/>
          <w:lang w:val="el-GR"/>
        </w:rPr>
      </w:pPr>
    </w:p>
    <w:p w14:paraId="1D14FC2E" w14:textId="77777777" w:rsidR="00DA312E" w:rsidRPr="00B07639" w:rsidRDefault="00DA312E" w:rsidP="00DA312E">
      <w:pPr>
        <w:tabs>
          <w:tab w:val="left" w:pos="-1440"/>
          <w:tab w:val="right" w:pos="-1368"/>
        </w:tabs>
        <w:jc w:val="center"/>
        <w:rPr>
          <w:rFonts w:ascii="Times New Roman" w:hAnsi="Times New Roman" w:cs="Times New Roman"/>
          <w:sz w:val="24"/>
          <w:lang w:val="el-GR"/>
        </w:rPr>
      </w:pP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t>Με τιμή</w:t>
      </w:r>
    </w:p>
    <w:p w14:paraId="491B386B" w14:textId="77777777" w:rsidR="00DA312E" w:rsidRPr="00B07639" w:rsidRDefault="00DA312E" w:rsidP="00DA312E">
      <w:pPr>
        <w:tabs>
          <w:tab w:val="left" w:pos="-1440"/>
          <w:tab w:val="right" w:pos="-1368"/>
        </w:tabs>
        <w:jc w:val="center"/>
        <w:rPr>
          <w:rFonts w:ascii="Times New Roman" w:hAnsi="Times New Roman" w:cs="Times New Roman"/>
          <w:sz w:val="24"/>
          <w:lang w:val="el-GR"/>
        </w:rPr>
      </w:pPr>
    </w:p>
    <w:p w14:paraId="34503431" w14:textId="77777777" w:rsidR="00DA312E" w:rsidRPr="00B07639" w:rsidRDefault="00DA312E" w:rsidP="00DA312E">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 xml:space="preserve"> .............ΕΠΩΝΥΜΙΑ ΤΡΑΠΕΖΑΣ...........</w:t>
      </w:r>
    </w:p>
    <w:p w14:paraId="03EF150B" w14:textId="77777777" w:rsidR="00DA312E" w:rsidRPr="00B07639" w:rsidRDefault="00DA312E" w:rsidP="00DA312E">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................ΕΞΟΥΣΙΟΔΟΤΗΜΕΝΕΣ ΥΠΟΓΡΑΦΕΣ...............</w:t>
      </w:r>
    </w:p>
    <w:p w14:paraId="0607074A" w14:textId="77777777" w:rsidR="00DA312E" w:rsidRPr="00B07639" w:rsidRDefault="00DA312E" w:rsidP="00DA312E">
      <w:pPr>
        <w:tabs>
          <w:tab w:val="left" w:pos="-1440"/>
          <w:tab w:val="right" w:pos="-1368"/>
        </w:tabs>
        <w:jc w:val="right"/>
        <w:rPr>
          <w:rFonts w:ascii="Times New Roman" w:hAnsi="Times New Roman" w:cs="Times New Roman"/>
          <w:sz w:val="24"/>
          <w:lang w:val="el-GR"/>
        </w:rPr>
      </w:pPr>
    </w:p>
    <w:p w14:paraId="56AF4F83" w14:textId="77777777" w:rsidR="0049599B" w:rsidRPr="00B07639" w:rsidRDefault="00DA312E" w:rsidP="0049599B">
      <w:pPr>
        <w:ind w:left="720" w:hanging="720"/>
        <w:contextualSpacing/>
        <w:rPr>
          <w:rFonts w:ascii="Times New Roman" w:hAnsi="Times New Roman" w:cs="Times New Roman"/>
          <w:sz w:val="24"/>
          <w:lang w:val="el-GR"/>
        </w:rPr>
      </w:pPr>
      <w:bookmarkStart w:id="10" w:name="_Toc411326787"/>
      <w:bookmarkEnd w:id="10"/>
      <w:r w:rsidRPr="00B07639">
        <w:rPr>
          <w:rFonts w:ascii="Times New Roman" w:hAnsi="Times New Roman" w:cs="Times New Roman"/>
          <w:sz w:val="24"/>
          <w:lang w:val="el-GR"/>
        </w:rPr>
        <w:br w:type="page"/>
      </w:r>
      <w:r w:rsidR="0049599B" w:rsidRPr="00B07639">
        <w:rPr>
          <w:rFonts w:ascii="Times New Roman" w:hAnsi="Times New Roman" w:cs="Times New Roman"/>
          <w:b/>
          <w:sz w:val="24"/>
          <w:lang w:val="el-GR"/>
        </w:rPr>
        <w:lastRenderedPageBreak/>
        <w:t>2. Εγγυητική Επιστολή Καλής Εκτέλεσης</w:t>
      </w:r>
    </w:p>
    <w:p w14:paraId="1E8A462F"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ΕΚΔΟΤΗΣ.......................................................................</w:t>
      </w:r>
    </w:p>
    <w:p w14:paraId="39B33AA3"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Ημερομηνία έκδοσης...........................</w:t>
      </w:r>
    </w:p>
    <w:p w14:paraId="2BDD5695"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Προς: Δήμος …….</w:t>
      </w:r>
    </w:p>
    <w:p w14:paraId="654F6406"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Διεύθυνση Δήμου</w:t>
      </w:r>
    </w:p>
    <w:p w14:paraId="31BD287A" w14:textId="77777777" w:rsidR="0049599B" w:rsidRPr="00B07639" w:rsidRDefault="0049599B" w:rsidP="0049599B">
      <w:pPr>
        <w:spacing w:beforeAutospacing="1" w:afterAutospacing="1"/>
        <w:rPr>
          <w:rFonts w:ascii="Times New Roman" w:hAnsi="Times New Roman" w:cs="Times New Roman"/>
          <w:sz w:val="24"/>
          <w:lang w:val="el-GR"/>
        </w:rPr>
      </w:pPr>
    </w:p>
    <w:p w14:paraId="40C6922F" w14:textId="77777777" w:rsidR="0049599B" w:rsidRPr="00B07639" w:rsidRDefault="0049599B" w:rsidP="0049599B">
      <w:pPr>
        <w:spacing w:beforeAutospacing="1" w:afterAutospacing="1"/>
        <w:rPr>
          <w:rFonts w:ascii="Times New Roman" w:hAnsi="Times New Roman" w:cs="Times New Roman"/>
          <w:b/>
          <w:sz w:val="24"/>
          <w:lang w:val="el-GR"/>
        </w:rPr>
      </w:pPr>
      <w:r w:rsidRPr="00B07639">
        <w:rPr>
          <w:rFonts w:ascii="Times New Roman" w:hAnsi="Times New Roman" w:cs="Times New Roman"/>
          <w:b/>
          <w:sz w:val="24"/>
          <w:lang w:val="el-GR"/>
        </w:rPr>
        <w:t>Εγγυητική επιστολή μας υπ’ αριθ................ για ευρώ.......................</w:t>
      </w:r>
    </w:p>
    <w:p w14:paraId="1CE2E1F4"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1. 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sidRPr="00B07639">
        <w:rPr>
          <w:rFonts w:ascii="Times New Roman" w:hAnsi="Times New Roman" w:cs="Times New Roman"/>
          <w:sz w:val="24"/>
          <w:lang w:val="el-GR"/>
        </w:rPr>
        <w:t>διζήσεως</w:t>
      </w:r>
      <w:proofErr w:type="spellEnd"/>
      <w:r w:rsidRPr="00B07639">
        <w:rPr>
          <w:rFonts w:ascii="Times New Roman" w:hAnsi="Times New Roman" w:cs="Times New Roman"/>
          <w:sz w:val="24"/>
          <w:lang w:val="el-GR"/>
        </w:rPr>
        <w:t xml:space="preserve">, υπέρ </w:t>
      </w:r>
    </w:p>
    <w:p w14:paraId="47030F0E"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Σε περίπτωση μεμονωμένης εταιρείας</w:t>
      </w:r>
      <w:r w:rsidRPr="00B07639">
        <w:rPr>
          <w:rFonts w:ascii="Times New Roman" w:hAnsi="Times New Roman" w:cs="Times New Roman"/>
          <w:sz w:val="24"/>
          <w:lang w:val="el-GR"/>
        </w:rPr>
        <w:t>: της εταιρείας ……………, ΑΦΜ …………….., οδός …………. αριθμός … ΤΚ ………..,}</w:t>
      </w:r>
    </w:p>
    <w:p w14:paraId="5B655584"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ή σε περίπτωση ένωσης ή κοινοπραξίας</w:t>
      </w:r>
      <w:r w:rsidRPr="00B07639">
        <w:rPr>
          <w:rFonts w:ascii="Times New Roman" w:hAnsi="Times New Roman" w:cs="Times New Roman"/>
          <w:sz w:val="24"/>
          <w:lang w:val="el-GR"/>
        </w:rPr>
        <w:t xml:space="preserve">: των εταιρειών </w:t>
      </w:r>
    </w:p>
    <w:p w14:paraId="598E8317"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α)…….….... ΑΦΜ ................οδός............................. αριθμός.................ΤΚ………………</w:t>
      </w:r>
    </w:p>
    <w:p w14:paraId="4B47F6E6"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β)……….…. ΑΦΜ ................οδός............................. αριθμός.................ΤΚ………………</w:t>
      </w:r>
    </w:p>
    <w:p w14:paraId="22D7C4D3"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γ)………….. ΑΦΜ ................οδός............................. αριθμός.................ΤΚ………………</w:t>
      </w:r>
    </w:p>
    <w:p w14:paraId="4AA6A260"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μελών της ένωσης ή κοινοπραξίας, ατομικά για κάθε μία από αυτές και ως αλληλέγγυα και εις </w:t>
      </w:r>
      <w:proofErr w:type="spellStart"/>
      <w:r w:rsidRPr="00B07639">
        <w:rPr>
          <w:rFonts w:ascii="Times New Roman" w:hAnsi="Times New Roman" w:cs="Times New Roman"/>
          <w:sz w:val="24"/>
          <w:lang w:val="el-GR"/>
        </w:rPr>
        <w:t>ολόκληρον</w:t>
      </w:r>
      <w:proofErr w:type="spellEnd"/>
      <w:r w:rsidRPr="00B07639">
        <w:rPr>
          <w:rFonts w:ascii="Times New Roman" w:hAnsi="Times New Roman" w:cs="Times New Roman"/>
          <w:sz w:val="24"/>
          <w:lang w:val="el-GR"/>
        </w:rPr>
        <w:t xml:space="preserve"> υπόχρεων μεταξύ τους εκ της </w:t>
      </w:r>
      <w:proofErr w:type="spellStart"/>
      <w:r w:rsidRPr="00B07639">
        <w:rPr>
          <w:rFonts w:ascii="Times New Roman" w:hAnsi="Times New Roman" w:cs="Times New Roman"/>
          <w:sz w:val="24"/>
          <w:lang w:val="el-GR"/>
        </w:rPr>
        <w:t>ιδιότητάς</w:t>
      </w:r>
      <w:proofErr w:type="spellEnd"/>
      <w:r w:rsidRPr="00B07639">
        <w:rPr>
          <w:rFonts w:ascii="Times New Roman" w:hAnsi="Times New Roman" w:cs="Times New Roman"/>
          <w:sz w:val="24"/>
          <w:lang w:val="el-GR"/>
        </w:rPr>
        <w:t xml:space="preserve"> τους ως μελών της ένωσης ή κοινοπραξίας},</w:t>
      </w:r>
    </w:p>
    <w:p w14:paraId="75B020E7"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 xml:space="preserve">και μέχρι του ποσού των ευρώ........................., για την καλή εκτέλεση των όρων της σύμβασης με αριθμό................... που αφορά στο Διαγωνισμό της (συμπληρώνετε την ημερομηνία διενέργειας του Διαγωνισμού) …………. με τίτλο: «Τίτλος Διαγωνισμού/Τμήματος…..», συνολικής αξίας </w:t>
      </w:r>
      <w:r w:rsidRPr="00B07639">
        <w:rPr>
          <w:rFonts w:ascii="Times New Roman" w:hAnsi="Times New Roman" w:cs="Times New Roman"/>
          <w:i/>
          <w:sz w:val="24"/>
          <w:lang w:val="el-GR"/>
        </w:rPr>
        <w:t>(συμπληρώνετε το συνολικό συμβατικό τίμημα με διευκρίνιση εάν περιλαμβάνει ή όχι τον ΦΠΑ)</w:t>
      </w:r>
      <w:r w:rsidRPr="00B07639">
        <w:rPr>
          <w:rFonts w:ascii="Times New Roman" w:hAnsi="Times New Roman" w:cs="Times New Roman"/>
          <w:sz w:val="24"/>
          <w:lang w:val="el-GR"/>
        </w:rPr>
        <w:t xml:space="preserve"> ………........, σύμφωνα με την με αριθμό................... Διακήρυξή σας.</w:t>
      </w:r>
    </w:p>
    <w:p w14:paraId="00EB2A91" w14:textId="77777777" w:rsidR="0049599B" w:rsidRPr="00B07639" w:rsidRDefault="0049599B" w:rsidP="0049599B">
      <w:pPr>
        <w:suppressAutoHyphens w:val="0"/>
        <w:rPr>
          <w:rFonts w:ascii="Times New Roman" w:eastAsia="Calibri" w:hAnsi="Times New Roman" w:cs="Times New Roman"/>
          <w:sz w:val="24"/>
          <w:lang w:val="el-GR" w:eastAsia="en-US"/>
        </w:rPr>
      </w:pPr>
      <w:r w:rsidRPr="00B07639">
        <w:rPr>
          <w:rFonts w:ascii="Times New Roman" w:hAnsi="Times New Roman" w:cs="Times New Roman"/>
          <w:sz w:val="24"/>
          <w:lang w:val="el-GR"/>
        </w:rPr>
        <w:t xml:space="preserve">Παραιτούμαστε ρητά και ανεπιφύλακτα από την ένσταση </w:t>
      </w:r>
      <w:proofErr w:type="spellStart"/>
      <w:r w:rsidRPr="00B07639">
        <w:rPr>
          <w:rFonts w:ascii="Times New Roman" w:hAnsi="Times New Roman" w:cs="Times New Roman"/>
          <w:sz w:val="24"/>
          <w:lang w:val="el-GR"/>
        </w:rPr>
        <w:t>διζήσεως</w:t>
      </w:r>
      <w:proofErr w:type="spellEnd"/>
      <w:r w:rsidRPr="00B07639">
        <w:rPr>
          <w:rFonts w:ascii="Times New Roman" w:hAnsi="Times New Roman" w:cs="Times New Roman"/>
          <w:sz w:val="24"/>
          <w:lang w:val="el-GR"/>
        </w:rPr>
        <w:t>,</w:t>
      </w:r>
      <w:r w:rsidRPr="00B07639">
        <w:rPr>
          <w:rFonts w:ascii="Times New Roman" w:eastAsia="Calibri" w:hAnsi="Times New Roman" w:cs="Times New Roman"/>
          <w:sz w:val="24"/>
          <w:lang w:val="el-GR" w:eastAsia="en-US"/>
        </w:rPr>
        <w:t xml:space="preserve"> από το δικαίωμα προβολής εναντίον σας όλων των ενστάσεων του </w:t>
      </w:r>
      <w:proofErr w:type="spellStart"/>
      <w:r w:rsidRPr="00B07639">
        <w:rPr>
          <w:rFonts w:ascii="Times New Roman" w:eastAsia="Calibri" w:hAnsi="Times New Roman" w:cs="Times New Roman"/>
          <w:sz w:val="24"/>
          <w:lang w:val="el-GR" w:eastAsia="en-US"/>
        </w:rPr>
        <w:t>πρωτοφειλέτη</w:t>
      </w:r>
      <w:proofErr w:type="spellEnd"/>
      <w:r w:rsidRPr="00B07639">
        <w:rPr>
          <w:rFonts w:ascii="Times New Roman" w:eastAsia="Calibri" w:hAnsi="Times New Roman" w:cs="Times New Roman"/>
          <w:sz w:val="24"/>
          <w:lang w:val="el-GR" w:eastAsia="en-US"/>
        </w:rPr>
        <w:t xml:space="preserve"> ακόμη και των μη προσωποπαγών και ιδιαίτερα οποιασδήποτε άλλης ένστασης των άρθρων 852 - 855, 862 - 869 του Αστικού Κώδικα, όπως και από τα δικαιώματα μας που τυχόν απορρέουν από τα υπ’ </w:t>
      </w:r>
      <w:proofErr w:type="spellStart"/>
      <w:r w:rsidRPr="00B07639">
        <w:rPr>
          <w:rFonts w:ascii="Times New Roman" w:eastAsia="Calibri" w:hAnsi="Times New Roman" w:cs="Times New Roman"/>
          <w:sz w:val="24"/>
          <w:lang w:val="el-GR" w:eastAsia="en-US"/>
        </w:rPr>
        <w:t>όψιν</w:t>
      </w:r>
      <w:proofErr w:type="spellEnd"/>
      <w:r w:rsidRPr="00B07639">
        <w:rPr>
          <w:rFonts w:ascii="Times New Roman" w:eastAsia="Calibri" w:hAnsi="Times New Roman" w:cs="Times New Roman"/>
          <w:sz w:val="24"/>
          <w:lang w:val="el-GR" w:eastAsia="en-US"/>
        </w:rPr>
        <w:t xml:space="preserve"> άρθρα.</w:t>
      </w:r>
    </w:p>
    <w:p w14:paraId="58CCBED6" w14:textId="77777777" w:rsidR="0049599B" w:rsidRPr="00B07639" w:rsidRDefault="0049599B" w:rsidP="0049599B">
      <w:pPr>
        <w:suppressAutoHyphens w:val="0"/>
        <w:rPr>
          <w:rFonts w:ascii="Times New Roman" w:eastAsia="Calibri" w:hAnsi="Times New Roman" w:cs="Times New Roman"/>
          <w:sz w:val="24"/>
          <w:lang w:val="el-GR" w:eastAsia="en-US"/>
        </w:rPr>
      </w:pPr>
      <w:r w:rsidRPr="00B07639">
        <w:rPr>
          <w:rFonts w:ascii="Times New Roman" w:eastAsia="Calibri" w:hAnsi="Times New Roman" w:cs="Times New Roman"/>
          <w:sz w:val="24"/>
          <w:lang w:val="el-GR" w:eastAsia="en-US"/>
        </w:rPr>
        <w:t>2. Σε περίπτωση που μας γνωστοποιήσετε την απόφασή σας ότι η ............................................................................................................ δεν εκπλήρωσε την υποχρέωσή της που περιγράφεται ανωτέρω στο σημείο 1, σας δηλώνουμε ότι αναλαμβάνουμε με την παρούσα επιστολή τη ρητή υποχρέωση να σας καταβάλουμε, χωρίς οποιαδήποτε αντίρρηση, ολόκληρο ή μέρος του ποσού της εγγύησης, σύμφωνα με τις οδηγίες σας, εντός πέντε (5) ημερών από την ημερομηνία που θα μας περιέλθει σχετικό αίτημά σας.</w:t>
      </w:r>
    </w:p>
    <w:p w14:paraId="41C2007E" w14:textId="77777777" w:rsidR="0049599B" w:rsidRPr="00B07639" w:rsidRDefault="0049599B" w:rsidP="0049599B">
      <w:pPr>
        <w:suppressAutoHyphens w:val="0"/>
        <w:rPr>
          <w:rFonts w:ascii="Times New Roman" w:eastAsia="Calibri" w:hAnsi="Times New Roman" w:cs="Times New Roman"/>
          <w:sz w:val="24"/>
          <w:lang w:val="el-GR" w:eastAsia="en-US"/>
        </w:rPr>
      </w:pPr>
      <w:r w:rsidRPr="00B07639">
        <w:rPr>
          <w:rFonts w:ascii="Times New Roman" w:eastAsia="Calibri" w:hAnsi="Times New Roman" w:cs="Times New Roman"/>
          <w:sz w:val="24"/>
          <w:lang w:val="el-GR" w:eastAsia="en-US"/>
        </w:rPr>
        <w:lastRenderedPageBreak/>
        <w:t xml:space="preserve">3. Για την καταβολή της υπ’ </w:t>
      </w:r>
      <w:proofErr w:type="spellStart"/>
      <w:r w:rsidRPr="00B07639">
        <w:rPr>
          <w:rFonts w:ascii="Times New Roman" w:eastAsia="Calibri" w:hAnsi="Times New Roman" w:cs="Times New Roman"/>
          <w:sz w:val="24"/>
          <w:lang w:val="el-GR" w:eastAsia="en-US"/>
        </w:rPr>
        <w:t>όψιν</w:t>
      </w:r>
      <w:proofErr w:type="spellEnd"/>
      <w:r w:rsidRPr="00B07639">
        <w:rPr>
          <w:rFonts w:ascii="Times New Roman" w:eastAsia="Calibri" w:hAnsi="Times New Roman" w:cs="Times New Roman"/>
          <w:sz w:val="24"/>
          <w:lang w:val="el-GR" w:eastAsia="en-US"/>
        </w:rPr>
        <w:t xml:space="preserve"> εγγύησης δεν απαιτείται καμία εξουσιοδότηση, ενέργεια ή συγκατάθεση της ..............................................., ούτε θα ληφθεί υπ’ </w:t>
      </w:r>
      <w:proofErr w:type="spellStart"/>
      <w:r w:rsidRPr="00B07639">
        <w:rPr>
          <w:rFonts w:ascii="Times New Roman" w:eastAsia="Calibri" w:hAnsi="Times New Roman" w:cs="Times New Roman"/>
          <w:sz w:val="24"/>
          <w:lang w:val="el-GR" w:eastAsia="en-US"/>
        </w:rPr>
        <w:t>όψιν</w:t>
      </w:r>
      <w:proofErr w:type="spellEnd"/>
      <w:r w:rsidRPr="00B07639">
        <w:rPr>
          <w:rFonts w:ascii="Times New Roman" w:eastAsia="Calibri" w:hAnsi="Times New Roman" w:cs="Times New Roman"/>
          <w:sz w:val="24"/>
          <w:lang w:val="el-GR" w:eastAsia="en-US"/>
        </w:rPr>
        <w:t xml:space="preserve"> οποιαδήποτε τυχόν ένσταση ή επιφύλαξη ή προσφυγή αυτής στη διαιτησία ή στα δικαστήρια, με αίτημα τη μη κατάπτωση της εγγυητικής επιστολής, ή τη θέση αυτής υπό δικαστική μεσεγγύηση.</w:t>
      </w:r>
    </w:p>
    <w:p w14:paraId="4A99C487" w14:textId="77777777" w:rsidR="0049599B" w:rsidRPr="00B07639" w:rsidRDefault="0049599B" w:rsidP="0049599B">
      <w:pPr>
        <w:suppressAutoHyphens w:val="0"/>
        <w:rPr>
          <w:rFonts w:ascii="Times New Roman" w:eastAsia="Calibri" w:hAnsi="Times New Roman" w:cs="Times New Roman"/>
          <w:sz w:val="24"/>
          <w:lang w:val="el-GR" w:eastAsia="en-US"/>
        </w:rPr>
      </w:pPr>
      <w:r w:rsidRPr="00B07639">
        <w:rPr>
          <w:rFonts w:ascii="Times New Roman" w:eastAsia="Calibri" w:hAnsi="Times New Roman" w:cs="Times New Roman"/>
          <w:sz w:val="24"/>
          <w:lang w:val="el-GR" w:eastAsia="en-US"/>
        </w:rPr>
        <w:t xml:space="preserve">4. Σας δηλώνουμε ακόμη ότι η υπ’ </w:t>
      </w:r>
      <w:proofErr w:type="spellStart"/>
      <w:r w:rsidRPr="00B07639">
        <w:rPr>
          <w:rFonts w:ascii="Times New Roman" w:eastAsia="Calibri" w:hAnsi="Times New Roman" w:cs="Times New Roman"/>
          <w:sz w:val="24"/>
          <w:lang w:val="el-GR" w:eastAsia="en-US"/>
        </w:rPr>
        <w:t>όψιν</w:t>
      </w:r>
      <w:proofErr w:type="spellEnd"/>
      <w:r w:rsidRPr="00B07639">
        <w:rPr>
          <w:rFonts w:ascii="Times New Roman" w:eastAsia="Calibri" w:hAnsi="Times New Roman" w:cs="Times New Roman"/>
          <w:sz w:val="24"/>
          <w:lang w:val="el-GR" w:eastAsia="en-US"/>
        </w:rPr>
        <w:t xml:space="preserve"> εγγύησή μας θα παραμείνει σε πλήρη ισχύ μέχρι να επιστραφεί σε εμάς η παρούσα εγγυητική επιστολή, μαζί με έγγραφη δήλωσή σας ότι μας απαλλάσσετε από την υπ’ </w:t>
      </w:r>
      <w:proofErr w:type="spellStart"/>
      <w:r w:rsidRPr="00B07639">
        <w:rPr>
          <w:rFonts w:ascii="Times New Roman" w:eastAsia="Calibri" w:hAnsi="Times New Roman" w:cs="Times New Roman"/>
          <w:sz w:val="24"/>
          <w:lang w:val="el-GR" w:eastAsia="en-US"/>
        </w:rPr>
        <w:t>όψιν</w:t>
      </w:r>
      <w:proofErr w:type="spellEnd"/>
      <w:r w:rsidRPr="00B07639">
        <w:rPr>
          <w:rFonts w:ascii="Times New Roman" w:eastAsia="Calibri" w:hAnsi="Times New Roman" w:cs="Times New Roman"/>
          <w:sz w:val="24"/>
          <w:lang w:val="el-GR" w:eastAsia="en-US"/>
        </w:rPr>
        <w:t xml:space="preserve"> εγγύηση. Μέχρι τότε, θα παραμείνουμε υπεύθυνοι για την άμεση καταβολή σε εσάς του ποσού της εγγύησης.</w:t>
      </w:r>
    </w:p>
    <w:p w14:paraId="08155852" w14:textId="77777777" w:rsidR="0049599B" w:rsidRPr="00B07639" w:rsidRDefault="0049599B" w:rsidP="0049599B">
      <w:pPr>
        <w:spacing w:beforeAutospacing="1" w:afterAutospacing="1"/>
        <w:textAlignment w:val="baseline"/>
        <w:rPr>
          <w:rFonts w:ascii="Times New Roman" w:hAnsi="Times New Roman" w:cs="Times New Roman"/>
          <w:sz w:val="24"/>
          <w:lang w:val="el-GR"/>
        </w:rPr>
      </w:pPr>
      <w:r w:rsidRPr="00B07639">
        <w:rPr>
          <w:rFonts w:ascii="Times New Roman" w:hAnsi="Times New Roman" w:cs="Times New Roman"/>
          <w:sz w:val="24"/>
          <w:lang w:val="el-GR"/>
        </w:rPr>
        <w:t>5. Σε περίπτωση κατάπτωσης της εγγύησης, το ποσό της κατάπτωσης υπόκειται στο εκάστοτε ισχύον πάγιο τέλος χαρτοσήμου.</w:t>
      </w:r>
    </w:p>
    <w:p w14:paraId="35E9FD22" w14:textId="77777777" w:rsidR="0049599B" w:rsidRPr="00B07639" w:rsidRDefault="0049599B" w:rsidP="0049599B">
      <w:pPr>
        <w:spacing w:beforeAutospacing="1" w:afterAutospacing="1"/>
        <w:textAlignment w:val="baseline"/>
        <w:rPr>
          <w:rFonts w:ascii="Times New Roman" w:hAnsi="Times New Roman" w:cs="Times New Roman"/>
          <w:sz w:val="24"/>
          <w:lang w:val="el-GR"/>
        </w:rPr>
      </w:pPr>
      <w:r w:rsidRPr="00B07639">
        <w:rPr>
          <w:rFonts w:ascii="Times New Roman" w:hAnsi="Times New Roman" w:cs="Times New Roman"/>
          <w:sz w:val="24"/>
          <w:lang w:val="el-GR"/>
        </w:rPr>
        <w:t xml:space="preserve">6. </w:t>
      </w:r>
      <w:r w:rsidRPr="00B07639">
        <w:rPr>
          <w:rFonts w:ascii="Times New Roman" w:eastAsia="Calibri" w:hAnsi="Times New Roman" w:cs="Times New Roman"/>
          <w:sz w:val="24"/>
          <w:lang w:val="el-GR" w:eastAsia="en-US"/>
        </w:rPr>
        <w:t xml:space="preserve">Βεβαιώνουμε </w:t>
      </w:r>
      <w:r w:rsidRPr="00B07639">
        <w:rPr>
          <w:rFonts w:ascii="Times New Roman" w:hAnsi="Times New Roman" w:cs="Times New Roman"/>
          <w:sz w:val="24"/>
          <w:lang w:val="el-GR"/>
        </w:rPr>
        <w:t xml:space="preserve"> υπεύθυνα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από το Υπουργείο Οικονομικών για την Τράπεζά μας.</w:t>
      </w:r>
    </w:p>
    <w:p w14:paraId="6CA0D5CB" w14:textId="77777777" w:rsidR="0049599B" w:rsidRPr="00B07639" w:rsidRDefault="0049599B" w:rsidP="0049599B">
      <w:pPr>
        <w:tabs>
          <w:tab w:val="left" w:pos="-1440"/>
          <w:tab w:val="right" w:pos="-1368"/>
        </w:tabs>
        <w:jc w:val="center"/>
        <w:rPr>
          <w:rFonts w:ascii="Times New Roman" w:hAnsi="Times New Roman" w:cs="Times New Roman"/>
          <w:sz w:val="24"/>
          <w:lang w:val="el-GR"/>
        </w:rPr>
      </w:pP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t>Με τιμή</w:t>
      </w:r>
    </w:p>
    <w:p w14:paraId="7136C1C8" w14:textId="77777777" w:rsidR="0049599B" w:rsidRPr="00B07639" w:rsidRDefault="0049599B" w:rsidP="0049599B">
      <w:pPr>
        <w:tabs>
          <w:tab w:val="left" w:pos="-1440"/>
          <w:tab w:val="right" w:pos="-1368"/>
        </w:tabs>
        <w:jc w:val="center"/>
        <w:rPr>
          <w:rFonts w:ascii="Times New Roman" w:hAnsi="Times New Roman" w:cs="Times New Roman"/>
          <w:sz w:val="24"/>
          <w:lang w:val="el-GR"/>
        </w:rPr>
      </w:pPr>
    </w:p>
    <w:p w14:paraId="5CB50B5E" w14:textId="77777777" w:rsidR="0049599B" w:rsidRPr="00B07639" w:rsidRDefault="0049599B" w:rsidP="0049599B">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 xml:space="preserve"> .............ΕΠΩΝΥΜΙΑ ΤΡΑΠΕΖΑΣ...........</w:t>
      </w:r>
    </w:p>
    <w:p w14:paraId="2881FCC7" w14:textId="77777777" w:rsidR="0049599B" w:rsidRPr="00B07639" w:rsidRDefault="0049599B" w:rsidP="0049599B">
      <w:pPr>
        <w:tabs>
          <w:tab w:val="left" w:pos="-1440"/>
          <w:tab w:val="right" w:pos="-1368"/>
        </w:tabs>
        <w:jc w:val="right"/>
        <w:rPr>
          <w:rFonts w:ascii="Times New Roman" w:hAnsi="Times New Roman" w:cs="Times New Roman"/>
          <w:sz w:val="24"/>
          <w:lang w:val="el-GR"/>
        </w:rPr>
      </w:pPr>
    </w:p>
    <w:p w14:paraId="1DCB19CA" w14:textId="77777777" w:rsidR="0049599B" w:rsidRPr="00B07639" w:rsidRDefault="0049599B" w:rsidP="0049599B">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................ΕΞΟΥΣΙΟΔΟΤΗΜΕΝΕΣ ΥΠΟΓΡΑΦΕΣ...............</w:t>
      </w:r>
    </w:p>
    <w:p w14:paraId="13A91667" w14:textId="77777777" w:rsidR="0049599B" w:rsidRPr="00B07639" w:rsidRDefault="0049599B" w:rsidP="0049599B">
      <w:pPr>
        <w:tabs>
          <w:tab w:val="left" w:pos="-1440"/>
          <w:tab w:val="right" w:pos="-1368"/>
        </w:tabs>
        <w:suppressAutoHyphens w:val="0"/>
        <w:spacing w:after="200" w:line="276" w:lineRule="auto"/>
        <w:rPr>
          <w:rFonts w:ascii="Times New Roman" w:eastAsia="Calibri" w:hAnsi="Times New Roman" w:cs="Times New Roman"/>
          <w:sz w:val="24"/>
          <w:lang w:val="el-GR" w:eastAsia="en-US"/>
        </w:rPr>
      </w:pPr>
    </w:p>
    <w:p w14:paraId="58CD33D9" w14:textId="77777777" w:rsidR="0049599B" w:rsidRPr="00B07639" w:rsidRDefault="0049599B" w:rsidP="0049599B">
      <w:pPr>
        <w:suppressAutoHyphens w:val="0"/>
        <w:spacing w:after="0"/>
        <w:jc w:val="left"/>
        <w:rPr>
          <w:rFonts w:ascii="Times New Roman" w:eastAsia="Calibri" w:hAnsi="Times New Roman" w:cs="Times New Roman"/>
          <w:sz w:val="24"/>
          <w:lang w:val="el-GR" w:eastAsia="en-US"/>
        </w:rPr>
      </w:pPr>
      <w:r w:rsidRPr="00B07639">
        <w:rPr>
          <w:rFonts w:ascii="Times New Roman" w:hAnsi="Times New Roman" w:cs="Times New Roman"/>
          <w:sz w:val="24"/>
          <w:lang w:val="el-GR"/>
        </w:rPr>
        <w:br w:type="page"/>
      </w:r>
    </w:p>
    <w:p w14:paraId="534B0225" w14:textId="77777777" w:rsidR="0049599B" w:rsidRPr="00B07639" w:rsidRDefault="006C08B9" w:rsidP="0049599B">
      <w:pPr>
        <w:rPr>
          <w:rFonts w:ascii="Times New Roman" w:hAnsi="Times New Roman" w:cs="Times New Roman"/>
          <w:b/>
          <w:sz w:val="24"/>
          <w:lang w:val="el-GR"/>
        </w:rPr>
      </w:pPr>
      <w:r w:rsidRPr="00B07639">
        <w:rPr>
          <w:rFonts w:ascii="Times New Roman" w:hAnsi="Times New Roman" w:cs="Times New Roman"/>
          <w:b/>
          <w:sz w:val="24"/>
          <w:lang w:val="el-GR"/>
        </w:rPr>
        <w:lastRenderedPageBreak/>
        <w:t>3</w:t>
      </w:r>
      <w:r w:rsidR="0049599B" w:rsidRPr="00B07639">
        <w:rPr>
          <w:rFonts w:ascii="Times New Roman" w:hAnsi="Times New Roman" w:cs="Times New Roman"/>
          <w:b/>
          <w:sz w:val="24"/>
          <w:lang w:val="el-GR"/>
        </w:rPr>
        <w:t>. Εγγυητική Επιστολή Καλής Λειτουργίας</w:t>
      </w:r>
    </w:p>
    <w:p w14:paraId="7F9E1802"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ΕΚΔΟΤΗΣ.......................................................................</w:t>
      </w:r>
    </w:p>
    <w:p w14:paraId="6F0C0B5F"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Ημερομηνία έκδοσης...........................</w:t>
      </w:r>
    </w:p>
    <w:p w14:paraId="3C1D2516"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Προς: Δήμος …….</w:t>
      </w:r>
    </w:p>
    <w:p w14:paraId="45249449"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Διεύθυνση Δήμου</w:t>
      </w:r>
    </w:p>
    <w:p w14:paraId="27597F73" w14:textId="77777777" w:rsidR="0049599B" w:rsidRPr="00B07639" w:rsidRDefault="0049599B" w:rsidP="0049599B">
      <w:pPr>
        <w:spacing w:before="100" w:beforeAutospacing="1" w:after="100" w:afterAutospacing="1"/>
        <w:rPr>
          <w:rFonts w:ascii="Times New Roman" w:hAnsi="Times New Roman" w:cs="Times New Roman"/>
          <w:sz w:val="24"/>
          <w:lang w:val="el-GR"/>
        </w:rPr>
      </w:pPr>
    </w:p>
    <w:p w14:paraId="2F7B2AD5" w14:textId="77777777" w:rsidR="0049599B" w:rsidRPr="00B07639" w:rsidRDefault="0049599B" w:rsidP="0049599B">
      <w:pPr>
        <w:spacing w:before="100" w:beforeAutospacing="1" w:after="100" w:afterAutospacing="1"/>
        <w:rPr>
          <w:rFonts w:ascii="Times New Roman" w:hAnsi="Times New Roman" w:cs="Times New Roman"/>
          <w:b/>
          <w:sz w:val="24"/>
          <w:lang w:val="el-GR"/>
        </w:rPr>
      </w:pPr>
      <w:r w:rsidRPr="00B07639">
        <w:rPr>
          <w:rFonts w:ascii="Times New Roman" w:hAnsi="Times New Roman" w:cs="Times New Roman"/>
          <w:b/>
          <w:sz w:val="24"/>
          <w:lang w:val="el-GR"/>
        </w:rPr>
        <w:t>Εγγυητική επιστολή μας υπ’ αριθ................. για ευρώ.......................</w:t>
      </w:r>
    </w:p>
    <w:p w14:paraId="2326EEDE"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Με την παρούσα εγγυητική επιστολή σας γνωστοποιούμε ότι εγγυόμαστε ρητά, ανέκκλητα και ανεπιφύλακτα, παραιτούμενοι του δικαιώματος της </w:t>
      </w:r>
      <w:proofErr w:type="spellStart"/>
      <w:r w:rsidRPr="00B07639">
        <w:rPr>
          <w:rFonts w:ascii="Times New Roman" w:hAnsi="Times New Roman" w:cs="Times New Roman"/>
          <w:sz w:val="24"/>
          <w:lang w:val="el-GR"/>
        </w:rPr>
        <w:t>διζήσεως</w:t>
      </w:r>
      <w:proofErr w:type="spellEnd"/>
      <w:r w:rsidRPr="00B07639">
        <w:rPr>
          <w:rFonts w:ascii="Times New Roman" w:hAnsi="Times New Roman" w:cs="Times New Roman"/>
          <w:sz w:val="24"/>
          <w:lang w:val="el-GR"/>
        </w:rPr>
        <w:t xml:space="preserve">, υπέρ </w:t>
      </w:r>
    </w:p>
    <w:p w14:paraId="27A68B0C"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Σε περίπτωση μεμονωμένης εταιρείας</w:t>
      </w:r>
      <w:r w:rsidRPr="00B07639">
        <w:rPr>
          <w:rFonts w:ascii="Times New Roman" w:hAnsi="Times New Roman" w:cs="Times New Roman"/>
          <w:sz w:val="24"/>
          <w:lang w:val="el-GR"/>
        </w:rPr>
        <w:t>: της εταιρείας ……………, ΑΦΜ …………….., οδός …………. αριθμός … ΤΚ ………..,}</w:t>
      </w:r>
    </w:p>
    <w:p w14:paraId="3B312161"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w:t>
      </w:r>
      <w:r w:rsidRPr="00B07639">
        <w:rPr>
          <w:rFonts w:ascii="Times New Roman" w:hAnsi="Times New Roman" w:cs="Times New Roman"/>
          <w:i/>
          <w:sz w:val="24"/>
          <w:u w:val="single"/>
          <w:lang w:val="el-GR"/>
        </w:rPr>
        <w:t>ή σε περίπτωση ένωσης ή κοινοπραξίας</w:t>
      </w:r>
      <w:r w:rsidRPr="00B07639">
        <w:rPr>
          <w:rFonts w:ascii="Times New Roman" w:hAnsi="Times New Roman" w:cs="Times New Roman"/>
          <w:sz w:val="24"/>
          <w:lang w:val="el-GR"/>
        </w:rPr>
        <w:t xml:space="preserve">: των εταιρειών </w:t>
      </w:r>
    </w:p>
    <w:p w14:paraId="66DA4DCB"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α)…….….... ΑΦΜ ................οδός............................. αριθμός.................ΤΚ………………</w:t>
      </w:r>
    </w:p>
    <w:p w14:paraId="5FE7507E"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β)……….…. ΑΦΜ ................οδός............................. αριθμός.................ΤΚ………………</w:t>
      </w:r>
    </w:p>
    <w:p w14:paraId="4807D341"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γ)………….. ΑΦΜ ................οδός............................. αριθμός.................ΤΚ………………</w:t>
      </w:r>
    </w:p>
    <w:p w14:paraId="6F404A83" w14:textId="77777777" w:rsidR="0049599B" w:rsidRPr="00B07639" w:rsidRDefault="0049599B" w:rsidP="0049599B">
      <w:pPr>
        <w:spacing w:beforeAutospacing="1" w:afterAutospacing="1"/>
        <w:rPr>
          <w:rFonts w:ascii="Times New Roman" w:hAnsi="Times New Roman" w:cs="Times New Roman"/>
          <w:sz w:val="24"/>
          <w:lang w:val="el-GR"/>
        </w:rPr>
      </w:pPr>
      <w:r w:rsidRPr="00B07639">
        <w:rPr>
          <w:rFonts w:ascii="Times New Roman" w:hAnsi="Times New Roman" w:cs="Times New Roman"/>
          <w:sz w:val="24"/>
          <w:lang w:val="el-GR"/>
        </w:rPr>
        <w:t xml:space="preserve">μελών της ένωσης ή κοινοπραξίας, ατομικά για κάθε μία από αυτές και ως αλληλέγγυα και εις </w:t>
      </w:r>
      <w:proofErr w:type="spellStart"/>
      <w:r w:rsidRPr="00B07639">
        <w:rPr>
          <w:rFonts w:ascii="Times New Roman" w:hAnsi="Times New Roman" w:cs="Times New Roman"/>
          <w:sz w:val="24"/>
          <w:lang w:val="el-GR"/>
        </w:rPr>
        <w:t>ολόκληρον</w:t>
      </w:r>
      <w:proofErr w:type="spellEnd"/>
      <w:r w:rsidRPr="00B07639">
        <w:rPr>
          <w:rFonts w:ascii="Times New Roman" w:hAnsi="Times New Roman" w:cs="Times New Roman"/>
          <w:sz w:val="24"/>
          <w:lang w:val="el-GR"/>
        </w:rPr>
        <w:t xml:space="preserve"> υπόχρεων μεταξύ τους εκ της </w:t>
      </w:r>
      <w:proofErr w:type="spellStart"/>
      <w:r w:rsidRPr="00B07639">
        <w:rPr>
          <w:rFonts w:ascii="Times New Roman" w:hAnsi="Times New Roman" w:cs="Times New Roman"/>
          <w:sz w:val="24"/>
          <w:lang w:val="el-GR"/>
        </w:rPr>
        <w:t>ιδιότητάς</w:t>
      </w:r>
      <w:proofErr w:type="spellEnd"/>
      <w:r w:rsidRPr="00B07639">
        <w:rPr>
          <w:rFonts w:ascii="Times New Roman" w:hAnsi="Times New Roman" w:cs="Times New Roman"/>
          <w:sz w:val="24"/>
          <w:lang w:val="el-GR"/>
        </w:rPr>
        <w:t xml:space="preserve"> τους ως μελών της ένωσης ή κοινοπραξίας},</w:t>
      </w:r>
    </w:p>
    <w:p w14:paraId="107784FF"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 xml:space="preserve">και μέχρι του ποσού των ευρώ......................... που αντιστοιχεί σε ποσοστό τρία τοις εκατό (3%) του   συμβατικού τιμήματος, μη συμπεριλαμβανομένου ΦΠΑ, για την καλή λειτουργία του αντικειμένου της σύμβασης με αριθμό ……… και τίτλο «Τίτλος Σύμβασης…. », που αφορά στον Διαγωνισμό της </w:t>
      </w:r>
      <w:r w:rsidRPr="00B07639">
        <w:rPr>
          <w:rFonts w:ascii="Times New Roman" w:hAnsi="Times New Roman" w:cs="Times New Roman"/>
          <w:i/>
          <w:sz w:val="24"/>
          <w:lang w:val="el-GR"/>
        </w:rPr>
        <w:t>(συμπληρώνετε την ημερομηνία διενέργειας του διαγωνισμού)</w:t>
      </w:r>
      <w:r w:rsidRPr="00B07639">
        <w:rPr>
          <w:rFonts w:ascii="Times New Roman" w:hAnsi="Times New Roman" w:cs="Times New Roman"/>
          <w:sz w:val="24"/>
          <w:lang w:val="el-GR"/>
        </w:rPr>
        <w:t xml:space="preserve"> …………. συνολικής αξίας </w:t>
      </w:r>
      <w:r w:rsidRPr="00B07639">
        <w:rPr>
          <w:rFonts w:ascii="Times New Roman" w:hAnsi="Times New Roman" w:cs="Times New Roman"/>
          <w:i/>
          <w:sz w:val="24"/>
          <w:lang w:val="el-GR"/>
        </w:rPr>
        <w:t>(συμπληρώνετε το συνολικό συμβατικό τίμημα με διευκρίνιση εάν περιλαμβάνει ή όχι τον ΦΠΑ)</w:t>
      </w:r>
      <w:r w:rsidRPr="00B07639">
        <w:rPr>
          <w:rFonts w:ascii="Times New Roman" w:hAnsi="Times New Roman" w:cs="Times New Roman"/>
          <w:sz w:val="24"/>
          <w:lang w:val="el-GR"/>
        </w:rPr>
        <w:t xml:space="preserve"> ………........, σύμφωνα με τη με αριθμό................... Διακήρυξή σας.</w:t>
      </w:r>
    </w:p>
    <w:p w14:paraId="5435D26C"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FD66462"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Η παρούσα έχει χρονική ισχύ ίση με το χρονικό διάστημα της παρεχόμενης εγγύησης (… έτη) πλέον τρεις (3) μήνες ή μέχρις ότου λάβουμε έγγραφη δήλωσή σας ότι μπορούμε να θεωρήσουμε την Τράπεζά μας απαλλαγμένη από κάθε σχετική υποχρέωση.</w:t>
      </w:r>
    </w:p>
    <w:p w14:paraId="4ED5D3B3"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lastRenderedPageBreak/>
        <w:t>Σε περίπτωση κατάπτωσης της εγγύησης, το ποσό της κατάπτωσης υπόκειται στο εκάστοτε ισχύον πάγιο τέλος χαρτοσήμου.</w:t>
      </w:r>
    </w:p>
    <w:p w14:paraId="7C275A88" w14:textId="77777777" w:rsidR="0049599B" w:rsidRPr="00B07639" w:rsidRDefault="0049599B" w:rsidP="0049599B">
      <w:pPr>
        <w:spacing w:before="100" w:beforeAutospacing="1" w:after="100" w:afterAutospacing="1"/>
        <w:rPr>
          <w:rFonts w:ascii="Times New Roman" w:hAnsi="Times New Roman" w:cs="Times New Roman"/>
          <w:sz w:val="24"/>
          <w:lang w:val="el-GR"/>
        </w:rPr>
      </w:pPr>
      <w:r w:rsidRPr="00B07639">
        <w:rPr>
          <w:rFonts w:ascii="Times New Roman" w:hAnsi="Times New Roman" w:cs="Times New Roman"/>
          <w:sz w:val="24"/>
          <w:lang w:val="el-GR"/>
        </w:rPr>
        <w:t>Βεβαιώνουμε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0CC911D0" w14:textId="77777777" w:rsidR="0049599B" w:rsidRPr="00B07639" w:rsidRDefault="0049599B" w:rsidP="0049599B">
      <w:pPr>
        <w:spacing w:before="100" w:beforeAutospacing="1" w:after="100" w:afterAutospacing="1"/>
        <w:jc w:val="right"/>
        <w:rPr>
          <w:rFonts w:ascii="Times New Roman" w:hAnsi="Times New Roman" w:cs="Times New Roman"/>
          <w:i/>
          <w:sz w:val="24"/>
          <w:lang w:val="el-GR"/>
        </w:rPr>
      </w:pPr>
    </w:p>
    <w:p w14:paraId="18BD1C86" w14:textId="77777777" w:rsidR="0049599B" w:rsidRPr="00B07639" w:rsidRDefault="0049599B" w:rsidP="0049599B">
      <w:pPr>
        <w:tabs>
          <w:tab w:val="left" w:pos="-1440"/>
          <w:tab w:val="right" w:pos="-1368"/>
        </w:tabs>
        <w:jc w:val="center"/>
        <w:rPr>
          <w:rFonts w:ascii="Times New Roman" w:hAnsi="Times New Roman" w:cs="Times New Roman"/>
          <w:sz w:val="24"/>
          <w:lang w:val="el-GR"/>
        </w:rPr>
      </w:pP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r>
      <w:r w:rsidRPr="00B07639">
        <w:rPr>
          <w:rFonts w:ascii="Times New Roman" w:hAnsi="Times New Roman" w:cs="Times New Roman"/>
          <w:sz w:val="24"/>
          <w:lang w:val="el-GR"/>
        </w:rPr>
        <w:tab/>
        <w:t>Με τιμή</w:t>
      </w:r>
    </w:p>
    <w:p w14:paraId="29FC10DB" w14:textId="77777777" w:rsidR="0049599B" w:rsidRPr="00B07639" w:rsidRDefault="0049599B" w:rsidP="0049599B">
      <w:pPr>
        <w:tabs>
          <w:tab w:val="left" w:pos="-1440"/>
          <w:tab w:val="right" w:pos="-1368"/>
        </w:tabs>
        <w:jc w:val="center"/>
        <w:rPr>
          <w:rFonts w:ascii="Times New Roman" w:hAnsi="Times New Roman" w:cs="Times New Roman"/>
          <w:sz w:val="24"/>
          <w:lang w:val="el-GR"/>
        </w:rPr>
      </w:pPr>
    </w:p>
    <w:p w14:paraId="461F62AC" w14:textId="77777777" w:rsidR="0049599B" w:rsidRPr="00B07639" w:rsidRDefault="0049599B" w:rsidP="0049599B">
      <w:pPr>
        <w:tabs>
          <w:tab w:val="left" w:pos="-1440"/>
          <w:tab w:val="right" w:pos="-1368"/>
        </w:tabs>
        <w:jc w:val="center"/>
        <w:rPr>
          <w:rFonts w:ascii="Times New Roman" w:hAnsi="Times New Roman" w:cs="Times New Roman"/>
          <w:sz w:val="24"/>
          <w:lang w:val="el-GR"/>
        </w:rPr>
      </w:pPr>
    </w:p>
    <w:p w14:paraId="3D193468" w14:textId="77777777" w:rsidR="0049599B" w:rsidRPr="00B07639" w:rsidRDefault="0049599B" w:rsidP="0049599B">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 xml:space="preserve"> .............ΕΠΩΝΥΜΙΑ ΤΡΑΠΕΖΑΣ...........</w:t>
      </w:r>
    </w:p>
    <w:p w14:paraId="0AFC3E0B" w14:textId="77777777" w:rsidR="0049599B" w:rsidRPr="00B07639" w:rsidRDefault="0049599B" w:rsidP="0049599B">
      <w:pPr>
        <w:tabs>
          <w:tab w:val="left" w:pos="-1440"/>
          <w:tab w:val="right" w:pos="-1368"/>
        </w:tabs>
        <w:jc w:val="right"/>
        <w:rPr>
          <w:rFonts w:ascii="Times New Roman" w:hAnsi="Times New Roman" w:cs="Times New Roman"/>
          <w:sz w:val="24"/>
          <w:lang w:val="el-GR"/>
        </w:rPr>
      </w:pPr>
      <w:r w:rsidRPr="00B07639">
        <w:rPr>
          <w:rFonts w:ascii="Times New Roman" w:hAnsi="Times New Roman" w:cs="Times New Roman"/>
          <w:sz w:val="24"/>
          <w:lang w:val="el-GR"/>
        </w:rPr>
        <w:t>................ΕΞΟΥΣΙΟΔΟΤΗΜΕΝΕΣ ΥΠΟΓΡΑΦΕΣ...............</w:t>
      </w:r>
    </w:p>
    <w:p w14:paraId="09E4F1AF" w14:textId="77777777" w:rsidR="00DA312E" w:rsidRPr="00B07639" w:rsidRDefault="00DA312E" w:rsidP="00DA312E">
      <w:pPr>
        <w:suppressAutoHyphens w:val="0"/>
        <w:spacing w:after="0"/>
        <w:jc w:val="left"/>
        <w:rPr>
          <w:rFonts w:ascii="Times New Roman" w:hAnsi="Times New Roman" w:cs="Times New Roman"/>
          <w:sz w:val="24"/>
          <w:lang w:val="el-GR"/>
        </w:rPr>
      </w:pPr>
    </w:p>
    <w:p w14:paraId="2F187734" w14:textId="77777777" w:rsidR="001C3E1B" w:rsidRPr="00B07639" w:rsidRDefault="001C3E1B" w:rsidP="001E6F85">
      <w:pPr>
        <w:rPr>
          <w:lang w:val="el-GR"/>
        </w:rPr>
      </w:pPr>
    </w:p>
    <w:p w14:paraId="58A1DB4F" w14:textId="0733DDBF" w:rsidR="009641D3" w:rsidRDefault="009641D3">
      <w:pPr>
        <w:suppressAutoHyphens w:val="0"/>
        <w:spacing w:after="0"/>
        <w:jc w:val="left"/>
        <w:rPr>
          <w:lang w:val="el-GR"/>
        </w:rPr>
      </w:pPr>
      <w:r>
        <w:rPr>
          <w:lang w:val="el-GR"/>
        </w:rPr>
        <w:br w:type="page"/>
      </w:r>
    </w:p>
    <w:sectPr w:rsidR="009641D3" w:rsidSect="003E5537">
      <w:footerReference w:type="default" r:id="rId8"/>
      <w:pgSz w:w="11906" w:h="16838"/>
      <w:pgMar w:top="1701" w:right="1134" w:bottom="1701" w:left="1418"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695CB" w14:textId="77777777" w:rsidR="00C368DE" w:rsidRDefault="00C368DE">
      <w:pPr>
        <w:spacing w:after="0"/>
      </w:pPr>
      <w:r>
        <w:separator/>
      </w:r>
    </w:p>
  </w:endnote>
  <w:endnote w:type="continuationSeparator" w:id="0">
    <w:p w14:paraId="32CCDBA9" w14:textId="77777777" w:rsidR="00C368DE" w:rsidRDefault="00C36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CB46" w14:textId="77777777" w:rsidR="000001AA" w:rsidRDefault="000001AA">
    <w:pPr>
      <w:pStyle w:val="af3"/>
      <w:jc w:val="right"/>
    </w:pPr>
  </w:p>
  <w:p w14:paraId="05A73525" w14:textId="3ACC025D" w:rsidR="000001AA" w:rsidRDefault="000001AA" w:rsidP="006402A8">
    <w:pPr>
      <w:pStyle w:val="af3"/>
      <w:spacing w:after="0"/>
      <w:jc w:val="left"/>
    </w:pPr>
    <w:r>
      <w:rPr>
        <w:noProof/>
        <w:lang w:val="el-GR" w:eastAsia="el-GR"/>
      </w:rPr>
      <mc:AlternateContent>
        <mc:Choice Requires="wps">
          <w:drawing>
            <wp:anchor distT="0" distB="0" distL="114300" distR="114300" simplePos="0" relativeHeight="251662336" behindDoc="0" locked="0" layoutInCell="1" allowOverlap="1" wp14:anchorId="7AAE7187" wp14:editId="114644E0">
              <wp:simplePos x="0" y="0"/>
              <wp:positionH relativeFrom="margin">
                <wp:align>center</wp:align>
              </wp:positionH>
              <wp:positionV relativeFrom="margin">
                <wp:posOffset>9076690</wp:posOffset>
              </wp:positionV>
              <wp:extent cx="405130" cy="182880"/>
              <wp:effectExtent l="0" t="0" r="13970" b="7620"/>
              <wp:wrapNone/>
              <wp:docPr id="9893685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499F" w14:textId="464402C9" w:rsidR="000001AA" w:rsidRDefault="000001AA" w:rsidP="00550BBC">
                          <w:pPr>
                            <w:jc w:val="center"/>
                          </w:pPr>
                          <w:r>
                            <w:fldChar w:fldCharType="begin"/>
                          </w:r>
                          <w:r>
                            <w:instrText>PAGE    \* MERGEFORMAT</w:instrText>
                          </w:r>
                          <w:r>
                            <w:fldChar w:fldCharType="separate"/>
                          </w:r>
                          <w:r w:rsidR="00372DAE" w:rsidRPr="00372DAE">
                            <w:rPr>
                              <w:noProof/>
                              <w:color w:val="8C8C8C" w:themeColor="background1" w:themeShade="8C"/>
                            </w:rPr>
                            <w:t>7</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type w14:anchorId="7AAE7187" id="_x0000_t202" coordsize="21600,21600" o:spt="202" path="m,l,21600r21600,l21600,xe">
              <v:stroke joinstyle="miter"/>
              <v:path gradientshapeok="t" o:connecttype="rect"/>
            </v:shapetype>
            <v:shape id="Text Box 25" o:spid="_x0000_s1026" type="#_x0000_t202" style="position:absolute;margin-left:0;margin-top:714.7pt;width:31.9pt;height:14.4pt;z-index:251662336;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12tAIAALE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" filled="f" stroked="f">
              <v:textbox inset="0,0,0,0">
                <w:txbxContent>
                  <w:p w14:paraId="4DBA499F" w14:textId="464402C9" w:rsidR="000001AA" w:rsidRDefault="000001AA" w:rsidP="00550BBC">
                    <w:pPr>
                      <w:jc w:val="center"/>
                    </w:pPr>
                    <w:r>
                      <w:fldChar w:fldCharType="begin"/>
                    </w:r>
                    <w:r>
                      <w:instrText>PAGE    \* MERGEFORMAT</w:instrText>
                    </w:r>
                    <w:r>
                      <w:fldChar w:fldCharType="separate"/>
                    </w:r>
                    <w:r w:rsidR="00372DAE" w:rsidRPr="00372DAE">
                      <w:rPr>
                        <w:noProof/>
                        <w:color w:val="8C8C8C" w:themeColor="background1" w:themeShade="8C"/>
                      </w:rPr>
                      <w:t>7</w:t>
                    </w:r>
                    <w:r>
                      <w:rPr>
                        <w:color w:val="8C8C8C" w:themeColor="background1" w:themeShade="8C"/>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B8DB" w14:textId="77777777" w:rsidR="00C368DE" w:rsidRDefault="00C368DE">
      <w:pPr>
        <w:spacing w:after="0"/>
      </w:pPr>
      <w:r>
        <w:separator/>
      </w:r>
    </w:p>
  </w:footnote>
  <w:footnote w:type="continuationSeparator" w:id="0">
    <w:p w14:paraId="16BB630B" w14:textId="77777777" w:rsidR="00C368DE" w:rsidRDefault="00C368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3A7E19"/>
    <w:multiLevelType w:val="hybridMultilevel"/>
    <w:tmpl w:val="932EB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D594B21"/>
    <w:multiLevelType w:val="hybridMultilevel"/>
    <w:tmpl w:val="D2F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B3FBC"/>
    <w:multiLevelType w:val="hybridMultilevel"/>
    <w:tmpl w:val="7D24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00A50"/>
    <w:multiLevelType w:val="hybridMultilevel"/>
    <w:tmpl w:val="AB0E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16EB1"/>
    <w:multiLevelType w:val="hybridMultilevel"/>
    <w:tmpl w:val="AC8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677141"/>
    <w:multiLevelType w:val="hybridMultilevel"/>
    <w:tmpl w:val="3E58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ED13A64"/>
    <w:multiLevelType w:val="hybridMultilevel"/>
    <w:tmpl w:val="A7D8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55D10"/>
    <w:multiLevelType w:val="hybridMultilevel"/>
    <w:tmpl w:val="F6AE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F3D22"/>
    <w:multiLevelType w:val="hybridMultilevel"/>
    <w:tmpl w:val="EEFA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63656"/>
    <w:multiLevelType w:val="hybridMultilevel"/>
    <w:tmpl w:val="8C344272"/>
    <w:lvl w:ilvl="0" w:tplc="9E769424">
      <w:start w:val="1"/>
      <w:numFmt w:val="bullet"/>
      <w:lvlText w:val="­"/>
      <w:lvlJc w:val="left"/>
      <w:pPr>
        <w:ind w:left="720" w:hanging="360"/>
      </w:pPr>
      <w:rPr>
        <w:rFonts w:ascii="Angsana New" w:hAnsi="Angsana New" w:hint="default"/>
      </w:rPr>
    </w:lvl>
    <w:lvl w:ilvl="1" w:tplc="99FCC7A2" w:tentative="1">
      <w:start w:val="1"/>
      <w:numFmt w:val="bullet"/>
      <w:lvlText w:val="o"/>
      <w:lvlJc w:val="left"/>
      <w:pPr>
        <w:ind w:left="1440" w:hanging="360"/>
      </w:pPr>
      <w:rPr>
        <w:rFonts w:ascii="Courier New" w:hAnsi="Courier New" w:cs="Courier New" w:hint="default"/>
      </w:rPr>
    </w:lvl>
    <w:lvl w:ilvl="2" w:tplc="15C202B8" w:tentative="1">
      <w:start w:val="1"/>
      <w:numFmt w:val="bullet"/>
      <w:lvlText w:val=""/>
      <w:lvlJc w:val="left"/>
      <w:pPr>
        <w:ind w:left="2160" w:hanging="360"/>
      </w:pPr>
      <w:rPr>
        <w:rFonts w:ascii="Wingdings" w:hAnsi="Wingdings" w:hint="default"/>
      </w:rPr>
    </w:lvl>
    <w:lvl w:ilvl="3" w:tplc="C4E8A188" w:tentative="1">
      <w:start w:val="1"/>
      <w:numFmt w:val="bullet"/>
      <w:lvlText w:val=""/>
      <w:lvlJc w:val="left"/>
      <w:pPr>
        <w:ind w:left="2880" w:hanging="360"/>
      </w:pPr>
      <w:rPr>
        <w:rFonts w:ascii="Symbol" w:hAnsi="Symbol" w:hint="default"/>
      </w:rPr>
    </w:lvl>
    <w:lvl w:ilvl="4" w:tplc="701C40B4" w:tentative="1">
      <w:start w:val="1"/>
      <w:numFmt w:val="bullet"/>
      <w:lvlText w:val="o"/>
      <w:lvlJc w:val="left"/>
      <w:pPr>
        <w:ind w:left="3600" w:hanging="360"/>
      </w:pPr>
      <w:rPr>
        <w:rFonts w:ascii="Courier New" w:hAnsi="Courier New" w:cs="Courier New" w:hint="default"/>
      </w:rPr>
    </w:lvl>
    <w:lvl w:ilvl="5" w:tplc="AB94BB48" w:tentative="1">
      <w:start w:val="1"/>
      <w:numFmt w:val="bullet"/>
      <w:lvlText w:val=""/>
      <w:lvlJc w:val="left"/>
      <w:pPr>
        <w:ind w:left="4320" w:hanging="360"/>
      </w:pPr>
      <w:rPr>
        <w:rFonts w:ascii="Wingdings" w:hAnsi="Wingdings" w:hint="default"/>
      </w:rPr>
    </w:lvl>
    <w:lvl w:ilvl="6" w:tplc="2F9AAA00" w:tentative="1">
      <w:start w:val="1"/>
      <w:numFmt w:val="bullet"/>
      <w:lvlText w:val=""/>
      <w:lvlJc w:val="left"/>
      <w:pPr>
        <w:ind w:left="5040" w:hanging="360"/>
      </w:pPr>
      <w:rPr>
        <w:rFonts w:ascii="Symbol" w:hAnsi="Symbol" w:hint="default"/>
      </w:rPr>
    </w:lvl>
    <w:lvl w:ilvl="7" w:tplc="680C1A4C" w:tentative="1">
      <w:start w:val="1"/>
      <w:numFmt w:val="bullet"/>
      <w:lvlText w:val="o"/>
      <w:lvlJc w:val="left"/>
      <w:pPr>
        <w:ind w:left="5760" w:hanging="360"/>
      </w:pPr>
      <w:rPr>
        <w:rFonts w:ascii="Courier New" w:hAnsi="Courier New" w:cs="Courier New" w:hint="default"/>
      </w:rPr>
    </w:lvl>
    <w:lvl w:ilvl="8" w:tplc="3DF6526E" w:tentative="1">
      <w:start w:val="1"/>
      <w:numFmt w:val="bullet"/>
      <w:lvlText w:val=""/>
      <w:lvlJc w:val="left"/>
      <w:pPr>
        <w:ind w:left="6480" w:hanging="360"/>
      </w:pPr>
      <w:rPr>
        <w:rFonts w:ascii="Wingdings" w:hAnsi="Wingdings" w:hint="default"/>
      </w:rPr>
    </w:lvl>
  </w:abstractNum>
  <w:abstractNum w:abstractNumId="22" w15:restartNumberingAfterBreak="0">
    <w:nsid w:val="38F419EF"/>
    <w:multiLevelType w:val="hybridMultilevel"/>
    <w:tmpl w:val="37D4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13700"/>
    <w:multiLevelType w:val="hybridMultilevel"/>
    <w:tmpl w:val="57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50A10"/>
    <w:multiLevelType w:val="hybridMultilevel"/>
    <w:tmpl w:val="701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8721E"/>
    <w:multiLevelType w:val="hybridMultilevel"/>
    <w:tmpl w:val="4F501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0E7052"/>
    <w:multiLevelType w:val="hybridMultilevel"/>
    <w:tmpl w:val="1BD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036F4"/>
    <w:multiLevelType w:val="hybridMultilevel"/>
    <w:tmpl w:val="E95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22F23"/>
    <w:multiLevelType w:val="hybridMultilevel"/>
    <w:tmpl w:val="3CB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434B1"/>
    <w:multiLevelType w:val="hybridMultilevel"/>
    <w:tmpl w:val="33CC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F7394"/>
    <w:multiLevelType w:val="hybridMultilevel"/>
    <w:tmpl w:val="7C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F18E7"/>
    <w:multiLevelType w:val="hybridMultilevel"/>
    <w:tmpl w:val="2EFE1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Trebuchet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rebuchet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rebuchet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3969F1"/>
    <w:multiLevelType w:val="hybridMultilevel"/>
    <w:tmpl w:val="1A40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F615A"/>
    <w:multiLevelType w:val="hybridMultilevel"/>
    <w:tmpl w:val="0B6E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06CE3"/>
    <w:multiLevelType w:val="hybridMultilevel"/>
    <w:tmpl w:val="02D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0152BA"/>
    <w:multiLevelType w:val="hybridMultilevel"/>
    <w:tmpl w:val="E51E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304A17"/>
    <w:multiLevelType w:val="hybridMultilevel"/>
    <w:tmpl w:val="56F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E624B7"/>
    <w:multiLevelType w:val="hybridMultilevel"/>
    <w:tmpl w:val="4AB6C1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573E3AE5"/>
    <w:multiLevelType w:val="hybridMultilevel"/>
    <w:tmpl w:val="4C4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20029"/>
    <w:multiLevelType w:val="hybridMultilevel"/>
    <w:tmpl w:val="C61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4C0"/>
    <w:multiLevelType w:val="hybridMultilevel"/>
    <w:tmpl w:val="0E2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E30CEC"/>
    <w:multiLevelType w:val="hybridMultilevel"/>
    <w:tmpl w:val="CD78329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66DC5AF1"/>
    <w:multiLevelType w:val="hybridMultilevel"/>
    <w:tmpl w:val="1856EAD2"/>
    <w:lvl w:ilvl="0" w:tplc="5E48899C">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373846"/>
    <w:multiLevelType w:val="hybridMultilevel"/>
    <w:tmpl w:val="1874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322DC"/>
    <w:multiLevelType w:val="hybridMultilevel"/>
    <w:tmpl w:val="3662DCA8"/>
    <w:lvl w:ilvl="0" w:tplc="ADB80DB8">
      <w:start w:val="1"/>
      <w:numFmt w:val="decimal"/>
      <w:lvlText w:val="%1."/>
      <w:lvlJc w:val="left"/>
      <w:pPr>
        <w:ind w:left="720" w:hanging="360"/>
      </w:pPr>
    </w:lvl>
    <w:lvl w:ilvl="1" w:tplc="97C4A184" w:tentative="1">
      <w:start w:val="1"/>
      <w:numFmt w:val="lowerLetter"/>
      <w:lvlText w:val="%2."/>
      <w:lvlJc w:val="left"/>
      <w:pPr>
        <w:ind w:left="1440" w:hanging="360"/>
      </w:pPr>
    </w:lvl>
    <w:lvl w:ilvl="2" w:tplc="F206677C" w:tentative="1">
      <w:start w:val="1"/>
      <w:numFmt w:val="lowerRoman"/>
      <w:lvlText w:val="%3."/>
      <w:lvlJc w:val="right"/>
      <w:pPr>
        <w:ind w:left="2160" w:hanging="180"/>
      </w:pPr>
    </w:lvl>
    <w:lvl w:ilvl="3" w:tplc="5A2A8752" w:tentative="1">
      <w:start w:val="1"/>
      <w:numFmt w:val="decimal"/>
      <w:lvlText w:val="%4."/>
      <w:lvlJc w:val="left"/>
      <w:pPr>
        <w:ind w:left="2880" w:hanging="360"/>
      </w:pPr>
    </w:lvl>
    <w:lvl w:ilvl="4" w:tplc="CED43F6C" w:tentative="1">
      <w:start w:val="1"/>
      <w:numFmt w:val="lowerLetter"/>
      <w:lvlText w:val="%5."/>
      <w:lvlJc w:val="left"/>
      <w:pPr>
        <w:ind w:left="3600" w:hanging="360"/>
      </w:pPr>
    </w:lvl>
    <w:lvl w:ilvl="5" w:tplc="78605D6A" w:tentative="1">
      <w:start w:val="1"/>
      <w:numFmt w:val="lowerRoman"/>
      <w:lvlText w:val="%6."/>
      <w:lvlJc w:val="right"/>
      <w:pPr>
        <w:ind w:left="4320" w:hanging="180"/>
      </w:pPr>
    </w:lvl>
    <w:lvl w:ilvl="6" w:tplc="2BDE483C" w:tentative="1">
      <w:start w:val="1"/>
      <w:numFmt w:val="decimal"/>
      <w:lvlText w:val="%7."/>
      <w:lvlJc w:val="left"/>
      <w:pPr>
        <w:ind w:left="5040" w:hanging="360"/>
      </w:pPr>
    </w:lvl>
    <w:lvl w:ilvl="7" w:tplc="BA60ACA6" w:tentative="1">
      <w:start w:val="1"/>
      <w:numFmt w:val="lowerLetter"/>
      <w:lvlText w:val="%8."/>
      <w:lvlJc w:val="left"/>
      <w:pPr>
        <w:ind w:left="5760" w:hanging="360"/>
      </w:pPr>
    </w:lvl>
    <w:lvl w:ilvl="8" w:tplc="F11AF81E" w:tentative="1">
      <w:start w:val="1"/>
      <w:numFmt w:val="lowerRoman"/>
      <w:lvlText w:val="%9."/>
      <w:lvlJc w:val="right"/>
      <w:pPr>
        <w:ind w:left="6480" w:hanging="180"/>
      </w:pPr>
    </w:lvl>
  </w:abstractNum>
  <w:abstractNum w:abstractNumId="46" w15:restartNumberingAfterBreak="0">
    <w:nsid w:val="6F1415A4"/>
    <w:multiLevelType w:val="hybridMultilevel"/>
    <w:tmpl w:val="B2E21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0BF0D4B"/>
    <w:multiLevelType w:val="multilevel"/>
    <w:tmpl w:val="5AD0639E"/>
    <w:lvl w:ilvl="0">
      <w:start w:val="1"/>
      <w:numFmt w:val="bullet"/>
      <w:lvlText w:val="-"/>
      <w:lvlJc w:val="left"/>
      <w:pPr>
        <w:ind w:left="4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783CAC"/>
    <w:multiLevelType w:val="hybridMultilevel"/>
    <w:tmpl w:val="CAC228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8C87562"/>
    <w:multiLevelType w:val="hybridMultilevel"/>
    <w:tmpl w:val="EB00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345D1"/>
    <w:multiLevelType w:val="hybridMultilevel"/>
    <w:tmpl w:val="1A78F2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7A7B0F52"/>
    <w:multiLevelType w:val="hybridMultilevel"/>
    <w:tmpl w:val="E8DAB5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15:restartNumberingAfterBreak="0">
    <w:nsid w:val="7D2B2DE1"/>
    <w:multiLevelType w:val="hybridMultilevel"/>
    <w:tmpl w:val="B16C2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EE56586"/>
    <w:multiLevelType w:val="hybridMultilevel"/>
    <w:tmpl w:val="03A42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45"/>
  </w:num>
  <w:num w:numId="8">
    <w:abstractNumId w:val="21"/>
  </w:num>
  <w:num w:numId="9">
    <w:abstractNumId w:val="47"/>
  </w:num>
  <w:num w:numId="10">
    <w:abstractNumId w:val="43"/>
  </w:num>
  <w:num w:numId="11">
    <w:abstractNumId w:val="17"/>
  </w:num>
  <w:num w:numId="12">
    <w:abstractNumId w:val="46"/>
  </w:num>
  <w:num w:numId="13">
    <w:abstractNumId w:val="50"/>
  </w:num>
  <w:num w:numId="14">
    <w:abstractNumId w:val="31"/>
  </w:num>
  <w:num w:numId="15">
    <w:abstractNumId w:val="12"/>
  </w:num>
  <w:num w:numId="16">
    <w:abstractNumId w:val="26"/>
  </w:num>
  <w:num w:numId="17">
    <w:abstractNumId w:val="41"/>
  </w:num>
  <w:num w:numId="18">
    <w:abstractNumId w:val="24"/>
  </w:num>
  <w:num w:numId="19">
    <w:abstractNumId w:val="39"/>
  </w:num>
  <w:num w:numId="20">
    <w:abstractNumId w:val="19"/>
  </w:num>
  <w:num w:numId="21">
    <w:abstractNumId w:val="33"/>
  </w:num>
  <w:num w:numId="22">
    <w:abstractNumId w:val="28"/>
  </w:num>
  <w:num w:numId="23">
    <w:abstractNumId w:val="13"/>
  </w:num>
  <w:num w:numId="24">
    <w:abstractNumId w:val="37"/>
  </w:num>
  <w:num w:numId="25">
    <w:abstractNumId w:val="44"/>
  </w:num>
  <w:num w:numId="26">
    <w:abstractNumId w:val="29"/>
  </w:num>
  <w:num w:numId="27">
    <w:abstractNumId w:val="30"/>
  </w:num>
  <w:num w:numId="28">
    <w:abstractNumId w:val="22"/>
  </w:num>
  <w:num w:numId="29">
    <w:abstractNumId w:val="34"/>
  </w:num>
  <w:num w:numId="30">
    <w:abstractNumId w:val="49"/>
  </w:num>
  <w:num w:numId="31">
    <w:abstractNumId w:val="14"/>
  </w:num>
  <w:num w:numId="32">
    <w:abstractNumId w:val="53"/>
  </w:num>
  <w:num w:numId="33">
    <w:abstractNumId w:val="27"/>
  </w:num>
  <w:num w:numId="34">
    <w:abstractNumId w:val="16"/>
  </w:num>
  <w:num w:numId="35">
    <w:abstractNumId w:val="36"/>
  </w:num>
  <w:num w:numId="36">
    <w:abstractNumId w:val="15"/>
  </w:num>
  <w:num w:numId="37">
    <w:abstractNumId w:val="20"/>
  </w:num>
  <w:num w:numId="38">
    <w:abstractNumId w:val="35"/>
  </w:num>
  <w:num w:numId="39">
    <w:abstractNumId w:val="18"/>
  </w:num>
  <w:num w:numId="40">
    <w:abstractNumId w:val="23"/>
  </w:num>
  <w:num w:numId="41">
    <w:abstractNumId w:val="11"/>
  </w:num>
  <w:num w:numId="42">
    <w:abstractNumId w:val="42"/>
  </w:num>
  <w:num w:numId="43">
    <w:abstractNumId w:val="38"/>
  </w:num>
  <w:num w:numId="44">
    <w:abstractNumId w:val="51"/>
  </w:num>
  <w:num w:numId="45">
    <w:abstractNumId w:val="25"/>
  </w:num>
  <w:num w:numId="46">
    <w:abstractNumId w:val="40"/>
  </w:num>
  <w:num w:numId="47">
    <w:abstractNumId w:val="48"/>
  </w:num>
  <w:num w:numId="48">
    <w:abstractNumId w:val="32"/>
  </w:num>
  <w:num w:numId="49">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01AA"/>
    <w:rsid w:val="0000375D"/>
    <w:rsid w:val="000040FD"/>
    <w:rsid w:val="0000445D"/>
    <w:rsid w:val="00004465"/>
    <w:rsid w:val="00005B0D"/>
    <w:rsid w:val="0000656D"/>
    <w:rsid w:val="00006CEC"/>
    <w:rsid w:val="000072DB"/>
    <w:rsid w:val="000076A1"/>
    <w:rsid w:val="00007BFB"/>
    <w:rsid w:val="00007FF5"/>
    <w:rsid w:val="00011645"/>
    <w:rsid w:val="00012C2A"/>
    <w:rsid w:val="0002094F"/>
    <w:rsid w:val="00020B6A"/>
    <w:rsid w:val="00020DCF"/>
    <w:rsid w:val="000219D4"/>
    <w:rsid w:val="0002320C"/>
    <w:rsid w:val="00024CFD"/>
    <w:rsid w:val="00025C99"/>
    <w:rsid w:val="00026E2E"/>
    <w:rsid w:val="000272F2"/>
    <w:rsid w:val="000303A4"/>
    <w:rsid w:val="000313EC"/>
    <w:rsid w:val="000319DF"/>
    <w:rsid w:val="00031C67"/>
    <w:rsid w:val="00032BAF"/>
    <w:rsid w:val="00034ABD"/>
    <w:rsid w:val="00040DFC"/>
    <w:rsid w:val="000421F7"/>
    <w:rsid w:val="00043016"/>
    <w:rsid w:val="00045253"/>
    <w:rsid w:val="000455C8"/>
    <w:rsid w:val="000521DC"/>
    <w:rsid w:val="00052D56"/>
    <w:rsid w:val="00054CC4"/>
    <w:rsid w:val="000620CE"/>
    <w:rsid w:val="0006260A"/>
    <w:rsid w:val="00063282"/>
    <w:rsid w:val="00063B20"/>
    <w:rsid w:val="00064648"/>
    <w:rsid w:val="00065002"/>
    <w:rsid w:val="00066579"/>
    <w:rsid w:val="00070508"/>
    <w:rsid w:val="000715C3"/>
    <w:rsid w:val="000737CC"/>
    <w:rsid w:val="00076C9E"/>
    <w:rsid w:val="00077DFF"/>
    <w:rsid w:val="00080FAE"/>
    <w:rsid w:val="0008133F"/>
    <w:rsid w:val="000819A2"/>
    <w:rsid w:val="00090928"/>
    <w:rsid w:val="000909EB"/>
    <w:rsid w:val="00092DA0"/>
    <w:rsid w:val="00092E0A"/>
    <w:rsid w:val="00093027"/>
    <w:rsid w:val="000933D8"/>
    <w:rsid w:val="00095AE8"/>
    <w:rsid w:val="00096C75"/>
    <w:rsid w:val="00097F3B"/>
    <w:rsid w:val="000A01EB"/>
    <w:rsid w:val="000A0FD7"/>
    <w:rsid w:val="000A21F5"/>
    <w:rsid w:val="000A223D"/>
    <w:rsid w:val="000A2CBB"/>
    <w:rsid w:val="000A3C3E"/>
    <w:rsid w:val="000A6F90"/>
    <w:rsid w:val="000B0831"/>
    <w:rsid w:val="000B1EE7"/>
    <w:rsid w:val="000B2957"/>
    <w:rsid w:val="000B39AE"/>
    <w:rsid w:val="000C1E49"/>
    <w:rsid w:val="000C2D2C"/>
    <w:rsid w:val="000C4284"/>
    <w:rsid w:val="000C449C"/>
    <w:rsid w:val="000C4BEA"/>
    <w:rsid w:val="000C76F3"/>
    <w:rsid w:val="000C7F1C"/>
    <w:rsid w:val="000D02D1"/>
    <w:rsid w:val="000D23D6"/>
    <w:rsid w:val="000D263D"/>
    <w:rsid w:val="000D5091"/>
    <w:rsid w:val="000D5A47"/>
    <w:rsid w:val="000D5A6B"/>
    <w:rsid w:val="000D6707"/>
    <w:rsid w:val="000E082E"/>
    <w:rsid w:val="000E0CE4"/>
    <w:rsid w:val="000E17B1"/>
    <w:rsid w:val="000E2332"/>
    <w:rsid w:val="000E3032"/>
    <w:rsid w:val="000E310F"/>
    <w:rsid w:val="000E5751"/>
    <w:rsid w:val="000E636F"/>
    <w:rsid w:val="000E67AB"/>
    <w:rsid w:val="000F12E3"/>
    <w:rsid w:val="000F151C"/>
    <w:rsid w:val="000F3631"/>
    <w:rsid w:val="000F3AC7"/>
    <w:rsid w:val="000F3FCE"/>
    <w:rsid w:val="000F5AA2"/>
    <w:rsid w:val="000F7DEF"/>
    <w:rsid w:val="001017C9"/>
    <w:rsid w:val="00102E24"/>
    <w:rsid w:val="00103678"/>
    <w:rsid w:val="001036EA"/>
    <w:rsid w:val="00105314"/>
    <w:rsid w:val="00105621"/>
    <w:rsid w:val="00106F08"/>
    <w:rsid w:val="00107EEC"/>
    <w:rsid w:val="00107FD2"/>
    <w:rsid w:val="001101C6"/>
    <w:rsid w:val="00110C30"/>
    <w:rsid w:val="00111E0D"/>
    <w:rsid w:val="00115B7F"/>
    <w:rsid w:val="001217F6"/>
    <w:rsid w:val="0012284B"/>
    <w:rsid w:val="00122C70"/>
    <w:rsid w:val="00122DA3"/>
    <w:rsid w:val="0013350D"/>
    <w:rsid w:val="0013640D"/>
    <w:rsid w:val="001365BB"/>
    <w:rsid w:val="00137054"/>
    <w:rsid w:val="00144E2E"/>
    <w:rsid w:val="0014575C"/>
    <w:rsid w:val="00146373"/>
    <w:rsid w:val="00147914"/>
    <w:rsid w:val="0015005C"/>
    <w:rsid w:val="00150871"/>
    <w:rsid w:val="00153744"/>
    <w:rsid w:val="00155280"/>
    <w:rsid w:val="001552C1"/>
    <w:rsid w:val="00157981"/>
    <w:rsid w:val="00160324"/>
    <w:rsid w:val="00160404"/>
    <w:rsid w:val="00160A1A"/>
    <w:rsid w:val="001611ED"/>
    <w:rsid w:val="00161248"/>
    <w:rsid w:val="00164E1F"/>
    <w:rsid w:val="00165736"/>
    <w:rsid w:val="00167F4B"/>
    <w:rsid w:val="00171EB5"/>
    <w:rsid w:val="00172FBA"/>
    <w:rsid w:val="001735D1"/>
    <w:rsid w:val="0017436B"/>
    <w:rsid w:val="00175691"/>
    <w:rsid w:val="00176884"/>
    <w:rsid w:val="00177D6E"/>
    <w:rsid w:val="0018063D"/>
    <w:rsid w:val="00180C5B"/>
    <w:rsid w:val="00181BF5"/>
    <w:rsid w:val="00182A81"/>
    <w:rsid w:val="00182FE8"/>
    <w:rsid w:val="00184870"/>
    <w:rsid w:val="0018557E"/>
    <w:rsid w:val="00187B36"/>
    <w:rsid w:val="00191486"/>
    <w:rsid w:val="00192B40"/>
    <w:rsid w:val="001934F6"/>
    <w:rsid w:val="00197677"/>
    <w:rsid w:val="001977E0"/>
    <w:rsid w:val="001A1CBE"/>
    <w:rsid w:val="001A2C2D"/>
    <w:rsid w:val="001A46F0"/>
    <w:rsid w:val="001A7101"/>
    <w:rsid w:val="001A71FA"/>
    <w:rsid w:val="001A784D"/>
    <w:rsid w:val="001B1362"/>
    <w:rsid w:val="001B2868"/>
    <w:rsid w:val="001B298E"/>
    <w:rsid w:val="001B3FB3"/>
    <w:rsid w:val="001B4447"/>
    <w:rsid w:val="001B44A3"/>
    <w:rsid w:val="001B4C2F"/>
    <w:rsid w:val="001B4F76"/>
    <w:rsid w:val="001B5479"/>
    <w:rsid w:val="001B5915"/>
    <w:rsid w:val="001B5A4F"/>
    <w:rsid w:val="001B7A17"/>
    <w:rsid w:val="001C17BC"/>
    <w:rsid w:val="001C1814"/>
    <w:rsid w:val="001C2D22"/>
    <w:rsid w:val="001C3472"/>
    <w:rsid w:val="001C3E1B"/>
    <w:rsid w:val="001C4D31"/>
    <w:rsid w:val="001C5104"/>
    <w:rsid w:val="001C7A2C"/>
    <w:rsid w:val="001D0125"/>
    <w:rsid w:val="001D0FA5"/>
    <w:rsid w:val="001D2422"/>
    <w:rsid w:val="001D2BB0"/>
    <w:rsid w:val="001D4BC4"/>
    <w:rsid w:val="001D604B"/>
    <w:rsid w:val="001E006D"/>
    <w:rsid w:val="001E01BC"/>
    <w:rsid w:val="001E15FD"/>
    <w:rsid w:val="001E243F"/>
    <w:rsid w:val="001E26D7"/>
    <w:rsid w:val="001E32C2"/>
    <w:rsid w:val="001E4CC6"/>
    <w:rsid w:val="001E585E"/>
    <w:rsid w:val="001E6F85"/>
    <w:rsid w:val="001F1DCF"/>
    <w:rsid w:val="001F2C91"/>
    <w:rsid w:val="001F49D6"/>
    <w:rsid w:val="001F4B72"/>
    <w:rsid w:val="001F691F"/>
    <w:rsid w:val="001F7BCD"/>
    <w:rsid w:val="001F7E31"/>
    <w:rsid w:val="00200AB7"/>
    <w:rsid w:val="00200C6B"/>
    <w:rsid w:val="00203647"/>
    <w:rsid w:val="00204DA6"/>
    <w:rsid w:val="00205CB7"/>
    <w:rsid w:val="00207038"/>
    <w:rsid w:val="00207D9C"/>
    <w:rsid w:val="00211784"/>
    <w:rsid w:val="002121D2"/>
    <w:rsid w:val="00212925"/>
    <w:rsid w:val="00214CA5"/>
    <w:rsid w:val="002157A0"/>
    <w:rsid w:val="00215ADE"/>
    <w:rsid w:val="00216ECA"/>
    <w:rsid w:val="00220BE2"/>
    <w:rsid w:val="00221710"/>
    <w:rsid w:val="00222C4E"/>
    <w:rsid w:val="00230F20"/>
    <w:rsid w:val="002338CB"/>
    <w:rsid w:val="002338D8"/>
    <w:rsid w:val="0023461A"/>
    <w:rsid w:val="002353B1"/>
    <w:rsid w:val="002359E6"/>
    <w:rsid w:val="00236CCA"/>
    <w:rsid w:val="00240CF8"/>
    <w:rsid w:val="00245680"/>
    <w:rsid w:val="00245B54"/>
    <w:rsid w:val="00247874"/>
    <w:rsid w:val="00250736"/>
    <w:rsid w:val="00251043"/>
    <w:rsid w:val="002510A3"/>
    <w:rsid w:val="0025425E"/>
    <w:rsid w:val="002544F0"/>
    <w:rsid w:val="00254B18"/>
    <w:rsid w:val="002567E1"/>
    <w:rsid w:val="00257DDA"/>
    <w:rsid w:val="0026258A"/>
    <w:rsid w:val="00263787"/>
    <w:rsid w:val="00264704"/>
    <w:rsid w:val="00264755"/>
    <w:rsid w:val="0026561A"/>
    <w:rsid w:val="002669A8"/>
    <w:rsid w:val="00266D9E"/>
    <w:rsid w:val="00267231"/>
    <w:rsid w:val="002674F1"/>
    <w:rsid w:val="0027045B"/>
    <w:rsid w:val="0027063C"/>
    <w:rsid w:val="0027068B"/>
    <w:rsid w:val="0027167B"/>
    <w:rsid w:val="002719A2"/>
    <w:rsid w:val="00271A5A"/>
    <w:rsid w:val="00271F1D"/>
    <w:rsid w:val="00274969"/>
    <w:rsid w:val="00274C78"/>
    <w:rsid w:val="002758D4"/>
    <w:rsid w:val="002763F0"/>
    <w:rsid w:val="0027742B"/>
    <w:rsid w:val="002779F0"/>
    <w:rsid w:val="00283C02"/>
    <w:rsid w:val="0028443D"/>
    <w:rsid w:val="00284BFD"/>
    <w:rsid w:val="00286137"/>
    <w:rsid w:val="00286ED0"/>
    <w:rsid w:val="00287116"/>
    <w:rsid w:val="00287B03"/>
    <w:rsid w:val="002907F4"/>
    <w:rsid w:val="00290987"/>
    <w:rsid w:val="002913F6"/>
    <w:rsid w:val="002920C8"/>
    <w:rsid w:val="0029250D"/>
    <w:rsid w:val="00292883"/>
    <w:rsid w:val="00293683"/>
    <w:rsid w:val="00293857"/>
    <w:rsid w:val="002941A4"/>
    <w:rsid w:val="00297743"/>
    <w:rsid w:val="00297B68"/>
    <w:rsid w:val="002A0571"/>
    <w:rsid w:val="002A2BF9"/>
    <w:rsid w:val="002A4381"/>
    <w:rsid w:val="002B20BB"/>
    <w:rsid w:val="002B2B97"/>
    <w:rsid w:val="002B2D40"/>
    <w:rsid w:val="002B301E"/>
    <w:rsid w:val="002B5777"/>
    <w:rsid w:val="002B61F6"/>
    <w:rsid w:val="002B7DE4"/>
    <w:rsid w:val="002C0869"/>
    <w:rsid w:val="002C0DDE"/>
    <w:rsid w:val="002C1220"/>
    <w:rsid w:val="002C1C95"/>
    <w:rsid w:val="002C43FF"/>
    <w:rsid w:val="002C5893"/>
    <w:rsid w:val="002D1604"/>
    <w:rsid w:val="002D1EB4"/>
    <w:rsid w:val="002D2139"/>
    <w:rsid w:val="002D213E"/>
    <w:rsid w:val="002D2466"/>
    <w:rsid w:val="002D2C87"/>
    <w:rsid w:val="002D492F"/>
    <w:rsid w:val="002D6343"/>
    <w:rsid w:val="002D70BE"/>
    <w:rsid w:val="002D74DF"/>
    <w:rsid w:val="002D777A"/>
    <w:rsid w:val="002E0E04"/>
    <w:rsid w:val="002E1623"/>
    <w:rsid w:val="002E1D18"/>
    <w:rsid w:val="002E6277"/>
    <w:rsid w:val="002E6CB5"/>
    <w:rsid w:val="002F062D"/>
    <w:rsid w:val="002F23F2"/>
    <w:rsid w:val="002F5E3F"/>
    <w:rsid w:val="002F7A66"/>
    <w:rsid w:val="00300654"/>
    <w:rsid w:val="00303AE1"/>
    <w:rsid w:val="0030538D"/>
    <w:rsid w:val="00306F75"/>
    <w:rsid w:val="0031048C"/>
    <w:rsid w:val="0031169D"/>
    <w:rsid w:val="00312742"/>
    <w:rsid w:val="00312B38"/>
    <w:rsid w:val="00313391"/>
    <w:rsid w:val="0031472F"/>
    <w:rsid w:val="0031698B"/>
    <w:rsid w:val="00316FC6"/>
    <w:rsid w:val="00317550"/>
    <w:rsid w:val="00317B23"/>
    <w:rsid w:val="003210D8"/>
    <w:rsid w:val="0032163F"/>
    <w:rsid w:val="00321EA9"/>
    <w:rsid w:val="00321FD4"/>
    <w:rsid w:val="00322771"/>
    <w:rsid w:val="003229A9"/>
    <w:rsid w:val="00322DCB"/>
    <w:rsid w:val="0032301B"/>
    <w:rsid w:val="003253D3"/>
    <w:rsid w:val="003255FD"/>
    <w:rsid w:val="00325694"/>
    <w:rsid w:val="0032639F"/>
    <w:rsid w:val="00326670"/>
    <w:rsid w:val="00330077"/>
    <w:rsid w:val="00330E53"/>
    <w:rsid w:val="00334213"/>
    <w:rsid w:val="00335352"/>
    <w:rsid w:val="00336C4D"/>
    <w:rsid w:val="0033788D"/>
    <w:rsid w:val="003405B2"/>
    <w:rsid w:val="00341188"/>
    <w:rsid w:val="00342556"/>
    <w:rsid w:val="00345415"/>
    <w:rsid w:val="003455CE"/>
    <w:rsid w:val="0034590B"/>
    <w:rsid w:val="00346F03"/>
    <w:rsid w:val="00350A87"/>
    <w:rsid w:val="00351D2C"/>
    <w:rsid w:val="00352042"/>
    <w:rsid w:val="00353578"/>
    <w:rsid w:val="00355202"/>
    <w:rsid w:val="0035532D"/>
    <w:rsid w:val="003556ED"/>
    <w:rsid w:val="00355C21"/>
    <w:rsid w:val="00362182"/>
    <w:rsid w:val="0036403C"/>
    <w:rsid w:val="003643C7"/>
    <w:rsid w:val="00364DB0"/>
    <w:rsid w:val="00365C41"/>
    <w:rsid w:val="00366FFB"/>
    <w:rsid w:val="00370BFE"/>
    <w:rsid w:val="00372DAE"/>
    <w:rsid w:val="00373116"/>
    <w:rsid w:val="003740D4"/>
    <w:rsid w:val="00374184"/>
    <w:rsid w:val="003744C0"/>
    <w:rsid w:val="00374B84"/>
    <w:rsid w:val="00375F44"/>
    <w:rsid w:val="0037683F"/>
    <w:rsid w:val="00380BF7"/>
    <w:rsid w:val="003816EE"/>
    <w:rsid w:val="00382D8C"/>
    <w:rsid w:val="00383CB0"/>
    <w:rsid w:val="0039051E"/>
    <w:rsid w:val="003909C3"/>
    <w:rsid w:val="00390D33"/>
    <w:rsid w:val="003929DA"/>
    <w:rsid w:val="0039318E"/>
    <w:rsid w:val="00393416"/>
    <w:rsid w:val="003954C0"/>
    <w:rsid w:val="00396CF7"/>
    <w:rsid w:val="00396D78"/>
    <w:rsid w:val="00397542"/>
    <w:rsid w:val="00397984"/>
    <w:rsid w:val="00397E25"/>
    <w:rsid w:val="003A051F"/>
    <w:rsid w:val="003A4314"/>
    <w:rsid w:val="003A4427"/>
    <w:rsid w:val="003A68B3"/>
    <w:rsid w:val="003A78D9"/>
    <w:rsid w:val="003A7D22"/>
    <w:rsid w:val="003B264E"/>
    <w:rsid w:val="003B2B79"/>
    <w:rsid w:val="003B2EED"/>
    <w:rsid w:val="003B59C9"/>
    <w:rsid w:val="003B5CF0"/>
    <w:rsid w:val="003B5DE2"/>
    <w:rsid w:val="003B7017"/>
    <w:rsid w:val="003C0899"/>
    <w:rsid w:val="003C1365"/>
    <w:rsid w:val="003C4424"/>
    <w:rsid w:val="003C54C6"/>
    <w:rsid w:val="003C6383"/>
    <w:rsid w:val="003C7A40"/>
    <w:rsid w:val="003D10BA"/>
    <w:rsid w:val="003D1320"/>
    <w:rsid w:val="003D4EA1"/>
    <w:rsid w:val="003D62F0"/>
    <w:rsid w:val="003D7490"/>
    <w:rsid w:val="003D7C44"/>
    <w:rsid w:val="003E3340"/>
    <w:rsid w:val="003E3CBA"/>
    <w:rsid w:val="003E5537"/>
    <w:rsid w:val="003E648A"/>
    <w:rsid w:val="003E77F8"/>
    <w:rsid w:val="003F1718"/>
    <w:rsid w:val="003F3C06"/>
    <w:rsid w:val="003F4FB3"/>
    <w:rsid w:val="003F6649"/>
    <w:rsid w:val="003F6737"/>
    <w:rsid w:val="003F6DFD"/>
    <w:rsid w:val="003F7489"/>
    <w:rsid w:val="00401093"/>
    <w:rsid w:val="00401297"/>
    <w:rsid w:val="004012E2"/>
    <w:rsid w:val="00402AAA"/>
    <w:rsid w:val="00405D54"/>
    <w:rsid w:val="004060CF"/>
    <w:rsid w:val="00406754"/>
    <w:rsid w:val="00412714"/>
    <w:rsid w:val="00413AB8"/>
    <w:rsid w:val="0041521C"/>
    <w:rsid w:val="004160FE"/>
    <w:rsid w:val="004165DD"/>
    <w:rsid w:val="00416EF3"/>
    <w:rsid w:val="00417F7A"/>
    <w:rsid w:val="00420634"/>
    <w:rsid w:val="004246DE"/>
    <w:rsid w:val="0042733F"/>
    <w:rsid w:val="004305F1"/>
    <w:rsid w:val="0043074A"/>
    <w:rsid w:val="00430D31"/>
    <w:rsid w:val="00431FAC"/>
    <w:rsid w:val="004324F3"/>
    <w:rsid w:val="004331C6"/>
    <w:rsid w:val="00433BB9"/>
    <w:rsid w:val="00433BFE"/>
    <w:rsid w:val="00433DA3"/>
    <w:rsid w:val="00436457"/>
    <w:rsid w:val="00436CFF"/>
    <w:rsid w:val="00436F2C"/>
    <w:rsid w:val="004370FE"/>
    <w:rsid w:val="004401C0"/>
    <w:rsid w:val="004410D8"/>
    <w:rsid w:val="00441C72"/>
    <w:rsid w:val="00442CEA"/>
    <w:rsid w:val="00443B9F"/>
    <w:rsid w:val="00444121"/>
    <w:rsid w:val="00444197"/>
    <w:rsid w:val="00446C9E"/>
    <w:rsid w:val="00450623"/>
    <w:rsid w:val="00450BB2"/>
    <w:rsid w:val="00451B52"/>
    <w:rsid w:val="0045286E"/>
    <w:rsid w:val="00454E15"/>
    <w:rsid w:val="00456DE2"/>
    <w:rsid w:val="00457204"/>
    <w:rsid w:val="004608D2"/>
    <w:rsid w:val="004618ED"/>
    <w:rsid w:val="00461C8F"/>
    <w:rsid w:val="00462FD3"/>
    <w:rsid w:val="00463C43"/>
    <w:rsid w:val="00463E94"/>
    <w:rsid w:val="00463F8A"/>
    <w:rsid w:val="004642EE"/>
    <w:rsid w:val="004654FB"/>
    <w:rsid w:val="00466A34"/>
    <w:rsid w:val="00467647"/>
    <w:rsid w:val="00467F14"/>
    <w:rsid w:val="004701FC"/>
    <w:rsid w:val="00470D3D"/>
    <w:rsid w:val="00471108"/>
    <w:rsid w:val="00471A32"/>
    <w:rsid w:val="00472464"/>
    <w:rsid w:val="0047264E"/>
    <w:rsid w:val="0047283A"/>
    <w:rsid w:val="004759D3"/>
    <w:rsid w:val="00477211"/>
    <w:rsid w:val="00477CB8"/>
    <w:rsid w:val="00477E83"/>
    <w:rsid w:val="004809C0"/>
    <w:rsid w:val="00481860"/>
    <w:rsid w:val="00481ADD"/>
    <w:rsid w:val="00482FAD"/>
    <w:rsid w:val="00485235"/>
    <w:rsid w:val="00485877"/>
    <w:rsid w:val="0049084E"/>
    <w:rsid w:val="0049092A"/>
    <w:rsid w:val="00490EDB"/>
    <w:rsid w:val="00491658"/>
    <w:rsid w:val="00491A5A"/>
    <w:rsid w:val="004927EF"/>
    <w:rsid w:val="00493234"/>
    <w:rsid w:val="004941AF"/>
    <w:rsid w:val="00494393"/>
    <w:rsid w:val="004948C1"/>
    <w:rsid w:val="00494CB1"/>
    <w:rsid w:val="0049599B"/>
    <w:rsid w:val="00495F28"/>
    <w:rsid w:val="00496A4E"/>
    <w:rsid w:val="00496E83"/>
    <w:rsid w:val="004A140B"/>
    <w:rsid w:val="004A208E"/>
    <w:rsid w:val="004A26E5"/>
    <w:rsid w:val="004A2EA7"/>
    <w:rsid w:val="004A4208"/>
    <w:rsid w:val="004A42FF"/>
    <w:rsid w:val="004A516B"/>
    <w:rsid w:val="004A5EFB"/>
    <w:rsid w:val="004A654C"/>
    <w:rsid w:val="004A6AAB"/>
    <w:rsid w:val="004B0E6A"/>
    <w:rsid w:val="004B1A0C"/>
    <w:rsid w:val="004B25F0"/>
    <w:rsid w:val="004B276E"/>
    <w:rsid w:val="004B2C85"/>
    <w:rsid w:val="004B48C3"/>
    <w:rsid w:val="004C04EE"/>
    <w:rsid w:val="004C07DF"/>
    <w:rsid w:val="004C3C0C"/>
    <w:rsid w:val="004C45E5"/>
    <w:rsid w:val="004C53A8"/>
    <w:rsid w:val="004C584C"/>
    <w:rsid w:val="004C6B0C"/>
    <w:rsid w:val="004C742C"/>
    <w:rsid w:val="004D0C34"/>
    <w:rsid w:val="004D4880"/>
    <w:rsid w:val="004D680D"/>
    <w:rsid w:val="004D79E9"/>
    <w:rsid w:val="004E198A"/>
    <w:rsid w:val="004E217D"/>
    <w:rsid w:val="004E4D7E"/>
    <w:rsid w:val="004E57D0"/>
    <w:rsid w:val="004E592B"/>
    <w:rsid w:val="004E6858"/>
    <w:rsid w:val="004E6C6E"/>
    <w:rsid w:val="004F081D"/>
    <w:rsid w:val="004F20F1"/>
    <w:rsid w:val="004F35CD"/>
    <w:rsid w:val="004F3EF1"/>
    <w:rsid w:val="004F5118"/>
    <w:rsid w:val="004F528D"/>
    <w:rsid w:val="004F55A9"/>
    <w:rsid w:val="004F67B6"/>
    <w:rsid w:val="00500F65"/>
    <w:rsid w:val="00501E52"/>
    <w:rsid w:val="005028CF"/>
    <w:rsid w:val="0050309D"/>
    <w:rsid w:val="00504F0B"/>
    <w:rsid w:val="005054D1"/>
    <w:rsid w:val="005055D4"/>
    <w:rsid w:val="00505ED8"/>
    <w:rsid w:val="00506757"/>
    <w:rsid w:val="00506897"/>
    <w:rsid w:val="005113CE"/>
    <w:rsid w:val="00512851"/>
    <w:rsid w:val="00514719"/>
    <w:rsid w:val="00516126"/>
    <w:rsid w:val="00516507"/>
    <w:rsid w:val="00516A43"/>
    <w:rsid w:val="00516C3C"/>
    <w:rsid w:val="0051726E"/>
    <w:rsid w:val="0052001E"/>
    <w:rsid w:val="005208A3"/>
    <w:rsid w:val="00520983"/>
    <w:rsid w:val="0052232F"/>
    <w:rsid w:val="00522E25"/>
    <w:rsid w:val="005237FA"/>
    <w:rsid w:val="00525912"/>
    <w:rsid w:val="00531800"/>
    <w:rsid w:val="005345F5"/>
    <w:rsid w:val="005352FD"/>
    <w:rsid w:val="0053703A"/>
    <w:rsid w:val="0053703E"/>
    <w:rsid w:val="005502D8"/>
    <w:rsid w:val="00550BBC"/>
    <w:rsid w:val="005516EF"/>
    <w:rsid w:val="005518B6"/>
    <w:rsid w:val="00551F2E"/>
    <w:rsid w:val="00553602"/>
    <w:rsid w:val="00553E3F"/>
    <w:rsid w:val="0055458F"/>
    <w:rsid w:val="005560B8"/>
    <w:rsid w:val="005563C6"/>
    <w:rsid w:val="00560677"/>
    <w:rsid w:val="005609B2"/>
    <w:rsid w:val="0056463B"/>
    <w:rsid w:val="005659F1"/>
    <w:rsid w:val="00566C5D"/>
    <w:rsid w:val="00567862"/>
    <w:rsid w:val="005707CE"/>
    <w:rsid w:val="00570C40"/>
    <w:rsid w:val="005724FF"/>
    <w:rsid w:val="00574212"/>
    <w:rsid w:val="00574EB5"/>
    <w:rsid w:val="00581874"/>
    <w:rsid w:val="005821CD"/>
    <w:rsid w:val="0058591B"/>
    <w:rsid w:val="00585EAB"/>
    <w:rsid w:val="0058685F"/>
    <w:rsid w:val="00586940"/>
    <w:rsid w:val="00586DF1"/>
    <w:rsid w:val="00587734"/>
    <w:rsid w:val="00590CAE"/>
    <w:rsid w:val="005911A8"/>
    <w:rsid w:val="00591653"/>
    <w:rsid w:val="00591B46"/>
    <w:rsid w:val="00592337"/>
    <w:rsid w:val="0059451D"/>
    <w:rsid w:val="005963C2"/>
    <w:rsid w:val="00597F5F"/>
    <w:rsid w:val="005A00D1"/>
    <w:rsid w:val="005A0EAB"/>
    <w:rsid w:val="005A0EC7"/>
    <w:rsid w:val="005A3D8C"/>
    <w:rsid w:val="005A4193"/>
    <w:rsid w:val="005A4BE5"/>
    <w:rsid w:val="005A6F62"/>
    <w:rsid w:val="005A7986"/>
    <w:rsid w:val="005B0027"/>
    <w:rsid w:val="005B081F"/>
    <w:rsid w:val="005B108C"/>
    <w:rsid w:val="005B4FFA"/>
    <w:rsid w:val="005B5361"/>
    <w:rsid w:val="005B67DD"/>
    <w:rsid w:val="005B7536"/>
    <w:rsid w:val="005B7A1D"/>
    <w:rsid w:val="005C4142"/>
    <w:rsid w:val="005C456B"/>
    <w:rsid w:val="005C4697"/>
    <w:rsid w:val="005C64D5"/>
    <w:rsid w:val="005C7311"/>
    <w:rsid w:val="005C746B"/>
    <w:rsid w:val="005C754C"/>
    <w:rsid w:val="005D11ED"/>
    <w:rsid w:val="005D1BBF"/>
    <w:rsid w:val="005D4743"/>
    <w:rsid w:val="005D6940"/>
    <w:rsid w:val="005E15A7"/>
    <w:rsid w:val="005E1842"/>
    <w:rsid w:val="005E251F"/>
    <w:rsid w:val="005E7586"/>
    <w:rsid w:val="005F0242"/>
    <w:rsid w:val="005F0D4C"/>
    <w:rsid w:val="005F0F13"/>
    <w:rsid w:val="005F1162"/>
    <w:rsid w:val="005F4745"/>
    <w:rsid w:val="005F589B"/>
    <w:rsid w:val="00600236"/>
    <w:rsid w:val="00600B54"/>
    <w:rsid w:val="006021FD"/>
    <w:rsid w:val="006026F6"/>
    <w:rsid w:val="00604CE3"/>
    <w:rsid w:val="0060710B"/>
    <w:rsid w:val="00607727"/>
    <w:rsid w:val="006105E5"/>
    <w:rsid w:val="00611572"/>
    <w:rsid w:val="0061165C"/>
    <w:rsid w:val="00611B14"/>
    <w:rsid w:val="00613CC4"/>
    <w:rsid w:val="006160DB"/>
    <w:rsid w:val="0061674A"/>
    <w:rsid w:val="00617FE1"/>
    <w:rsid w:val="00625129"/>
    <w:rsid w:val="00626CCA"/>
    <w:rsid w:val="006277FA"/>
    <w:rsid w:val="00627C0D"/>
    <w:rsid w:val="00630E45"/>
    <w:rsid w:val="006311CA"/>
    <w:rsid w:val="00631E49"/>
    <w:rsid w:val="00633777"/>
    <w:rsid w:val="00634777"/>
    <w:rsid w:val="00634CB4"/>
    <w:rsid w:val="006372A5"/>
    <w:rsid w:val="006402A8"/>
    <w:rsid w:val="00641E1B"/>
    <w:rsid w:val="006430D7"/>
    <w:rsid w:val="00647E93"/>
    <w:rsid w:val="006500B9"/>
    <w:rsid w:val="00650A22"/>
    <w:rsid w:val="00651E49"/>
    <w:rsid w:val="00651E74"/>
    <w:rsid w:val="00652127"/>
    <w:rsid w:val="0065239E"/>
    <w:rsid w:val="00654504"/>
    <w:rsid w:val="00654B23"/>
    <w:rsid w:val="006566B6"/>
    <w:rsid w:val="006578DF"/>
    <w:rsid w:val="00660D4D"/>
    <w:rsid w:val="00662DB7"/>
    <w:rsid w:val="0066397E"/>
    <w:rsid w:val="00663F54"/>
    <w:rsid w:val="006654A4"/>
    <w:rsid w:val="00670518"/>
    <w:rsid w:val="00671042"/>
    <w:rsid w:val="006726CF"/>
    <w:rsid w:val="00672849"/>
    <w:rsid w:val="00674122"/>
    <w:rsid w:val="006761B3"/>
    <w:rsid w:val="0068067B"/>
    <w:rsid w:val="00680F2F"/>
    <w:rsid w:val="00680FA7"/>
    <w:rsid w:val="0068231E"/>
    <w:rsid w:val="00682773"/>
    <w:rsid w:val="00682A3D"/>
    <w:rsid w:val="00683B2C"/>
    <w:rsid w:val="006848DA"/>
    <w:rsid w:val="006877E6"/>
    <w:rsid w:val="006909A6"/>
    <w:rsid w:val="00693538"/>
    <w:rsid w:val="006940A0"/>
    <w:rsid w:val="006959FE"/>
    <w:rsid w:val="00696AC4"/>
    <w:rsid w:val="00696DD7"/>
    <w:rsid w:val="0069751B"/>
    <w:rsid w:val="006A0614"/>
    <w:rsid w:val="006A0C72"/>
    <w:rsid w:val="006A34C5"/>
    <w:rsid w:val="006A3B66"/>
    <w:rsid w:val="006A42C7"/>
    <w:rsid w:val="006A444C"/>
    <w:rsid w:val="006A4D3E"/>
    <w:rsid w:val="006A4F24"/>
    <w:rsid w:val="006A601E"/>
    <w:rsid w:val="006B11C3"/>
    <w:rsid w:val="006B1521"/>
    <w:rsid w:val="006B170D"/>
    <w:rsid w:val="006B2C94"/>
    <w:rsid w:val="006B3C5C"/>
    <w:rsid w:val="006B4E4A"/>
    <w:rsid w:val="006B63B2"/>
    <w:rsid w:val="006B7AB3"/>
    <w:rsid w:val="006B7F6F"/>
    <w:rsid w:val="006C08B9"/>
    <w:rsid w:val="006C0DC1"/>
    <w:rsid w:val="006C0EE1"/>
    <w:rsid w:val="006C10B8"/>
    <w:rsid w:val="006C65EC"/>
    <w:rsid w:val="006C6F3C"/>
    <w:rsid w:val="006C72C3"/>
    <w:rsid w:val="006C7CFC"/>
    <w:rsid w:val="006D1346"/>
    <w:rsid w:val="006D3084"/>
    <w:rsid w:val="006D3B25"/>
    <w:rsid w:val="006D43B6"/>
    <w:rsid w:val="006D48B8"/>
    <w:rsid w:val="006D50E7"/>
    <w:rsid w:val="006D53DA"/>
    <w:rsid w:val="006D57DF"/>
    <w:rsid w:val="006D5AD0"/>
    <w:rsid w:val="006D636C"/>
    <w:rsid w:val="006D7EF2"/>
    <w:rsid w:val="006E052D"/>
    <w:rsid w:val="006E0756"/>
    <w:rsid w:val="006E1A76"/>
    <w:rsid w:val="006E1DE3"/>
    <w:rsid w:val="006E3002"/>
    <w:rsid w:val="006E3BA7"/>
    <w:rsid w:val="006E4A58"/>
    <w:rsid w:val="006E5293"/>
    <w:rsid w:val="006E6E8D"/>
    <w:rsid w:val="006E772C"/>
    <w:rsid w:val="006F00BA"/>
    <w:rsid w:val="006F030C"/>
    <w:rsid w:val="006F0AD5"/>
    <w:rsid w:val="006F0E81"/>
    <w:rsid w:val="006F19C6"/>
    <w:rsid w:val="006F23A6"/>
    <w:rsid w:val="006F29A9"/>
    <w:rsid w:val="006F2EEA"/>
    <w:rsid w:val="006F597B"/>
    <w:rsid w:val="006F6A62"/>
    <w:rsid w:val="006F6D9C"/>
    <w:rsid w:val="006F7508"/>
    <w:rsid w:val="006F7866"/>
    <w:rsid w:val="006F79E0"/>
    <w:rsid w:val="006F7A86"/>
    <w:rsid w:val="006F7C40"/>
    <w:rsid w:val="00700DD6"/>
    <w:rsid w:val="00701F47"/>
    <w:rsid w:val="007022FC"/>
    <w:rsid w:val="007037EB"/>
    <w:rsid w:val="00704E5C"/>
    <w:rsid w:val="007057B8"/>
    <w:rsid w:val="007061D9"/>
    <w:rsid w:val="007065EE"/>
    <w:rsid w:val="00706A3F"/>
    <w:rsid w:val="00706A55"/>
    <w:rsid w:val="00707547"/>
    <w:rsid w:val="00711B8B"/>
    <w:rsid w:val="00712E2A"/>
    <w:rsid w:val="0071405F"/>
    <w:rsid w:val="007150B7"/>
    <w:rsid w:val="007157A7"/>
    <w:rsid w:val="00715A85"/>
    <w:rsid w:val="00717F11"/>
    <w:rsid w:val="007211A2"/>
    <w:rsid w:val="007213D0"/>
    <w:rsid w:val="007216AA"/>
    <w:rsid w:val="00721D3B"/>
    <w:rsid w:val="00721FA9"/>
    <w:rsid w:val="0072378C"/>
    <w:rsid w:val="00724B18"/>
    <w:rsid w:val="0072514F"/>
    <w:rsid w:val="00726A0F"/>
    <w:rsid w:val="007303AB"/>
    <w:rsid w:val="00732591"/>
    <w:rsid w:val="00733D63"/>
    <w:rsid w:val="007347A9"/>
    <w:rsid w:val="007403D9"/>
    <w:rsid w:val="00744620"/>
    <w:rsid w:val="00744F87"/>
    <w:rsid w:val="0074609E"/>
    <w:rsid w:val="007470A4"/>
    <w:rsid w:val="00747179"/>
    <w:rsid w:val="00747793"/>
    <w:rsid w:val="0074788C"/>
    <w:rsid w:val="0075082B"/>
    <w:rsid w:val="007515FD"/>
    <w:rsid w:val="0075189C"/>
    <w:rsid w:val="0075247E"/>
    <w:rsid w:val="00752927"/>
    <w:rsid w:val="00752A97"/>
    <w:rsid w:val="00752FE7"/>
    <w:rsid w:val="00755C3A"/>
    <w:rsid w:val="0075635C"/>
    <w:rsid w:val="00756BA9"/>
    <w:rsid w:val="007573DC"/>
    <w:rsid w:val="007575F1"/>
    <w:rsid w:val="00757B40"/>
    <w:rsid w:val="00757C7A"/>
    <w:rsid w:val="0076001B"/>
    <w:rsid w:val="00761CAC"/>
    <w:rsid w:val="0076246D"/>
    <w:rsid w:val="00763E61"/>
    <w:rsid w:val="00765089"/>
    <w:rsid w:val="007658C1"/>
    <w:rsid w:val="00765A21"/>
    <w:rsid w:val="007660E4"/>
    <w:rsid w:val="0076749E"/>
    <w:rsid w:val="00770008"/>
    <w:rsid w:val="00772B99"/>
    <w:rsid w:val="00774400"/>
    <w:rsid w:val="00776DBF"/>
    <w:rsid w:val="007815A5"/>
    <w:rsid w:val="00782B3A"/>
    <w:rsid w:val="00783492"/>
    <w:rsid w:val="00785934"/>
    <w:rsid w:val="00790D05"/>
    <w:rsid w:val="0079162C"/>
    <w:rsid w:val="00791748"/>
    <w:rsid w:val="007918B1"/>
    <w:rsid w:val="0079200C"/>
    <w:rsid w:val="00792BB6"/>
    <w:rsid w:val="00792C1D"/>
    <w:rsid w:val="00793655"/>
    <w:rsid w:val="007957FC"/>
    <w:rsid w:val="00795DC0"/>
    <w:rsid w:val="007A0E4D"/>
    <w:rsid w:val="007A1657"/>
    <w:rsid w:val="007A2F95"/>
    <w:rsid w:val="007A30BE"/>
    <w:rsid w:val="007A67C2"/>
    <w:rsid w:val="007B18F5"/>
    <w:rsid w:val="007B247E"/>
    <w:rsid w:val="007B2DB5"/>
    <w:rsid w:val="007B335B"/>
    <w:rsid w:val="007B3A65"/>
    <w:rsid w:val="007B4115"/>
    <w:rsid w:val="007B453C"/>
    <w:rsid w:val="007C0468"/>
    <w:rsid w:val="007C1146"/>
    <w:rsid w:val="007C12D7"/>
    <w:rsid w:val="007C1C9C"/>
    <w:rsid w:val="007C51BE"/>
    <w:rsid w:val="007C55FA"/>
    <w:rsid w:val="007C6562"/>
    <w:rsid w:val="007C683E"/>
    <w:rsid w:val="007C71B9"/>
    <w:rsid w:val="007C7B75"/>
    <w:rsid w:val="007C7BC4"/>
    <w:rsid w:val="007D10AE"/>
    <w:rsid w:val="007D14A3"/>
    <w:rsid w:val="007D2531"/>
    <w:rsid w:val="007D2701"/>
    <w:rsid w:val="007D2D76"/>
    <w:rsid w:val="007D37AB"/>
    <w:rsid w:val="007D3D5E"/>
    <w:rsid w:val="007D4F03"/>
    <w:rsid w:val="007D575F"/>
    <w:rsid w:val="007D66F0"/>
    <w:rsid w:val="007D6C31"/>
    <w:rsid w:val="007D6C77"/>
    <w:rsid w:val="007E092D"/>
    <w:rsid w:val="007E103E"/>
    <w:rsid w:val="007E4C88"/>
    <w:rsid w:val="007E6C94"/>
    <w:rsid w:val="007E6E18"/>
    <w:rsid w:val="007F17CF"/>
    <w:rsid w:val="007F1FB5"/>
    <w:rsid w:val="007F363B"/>
    <w:rsid w:val="007F4E45"/>
    <w:rsid w:val="007F519F"/>
    <w:rsid w:val="007F5578"/>
    <w:rsid w:val="007F59C1"/>
    <w:rsid w:val="007F65D6"/>
    <w:rsid w:val="007F7A90"/>
    <w:rsid w:val="00803F9D"/>
    <w:rsid w:val="0080420F"/>
    <w:rsid w:val="00804F36"/>
    <w:rsid w:val="0080679A"/>
    <w:rsid w:val="00811D58"/>
    <w:rsid w:val="008146D6"/>
    <w:rsid w:val="00816B0D"/>
    <w:rsid w:val="00817869"/>
    <w:rsid w:val="008178FF"/>
    <w:rsid w:val="00817D5B"/>
    <w:rsid w:val="008202D7"/>
    <w:rsid w:val="008207BD"/>
    <w:rsid w:val="0082142D"/>
    <w:rsid w:val="00821C4D"/>
    <w:rsid w:val="0082227D"/>
    <w:rsid w:val="00825EBD"/>
    <w:rsid w:val="008263B3"/>
    <w:rsid w:val="00827575"/>
    <w:rsid w:val="0083058A"/>
    <w:rsid w:val="00830755"/>
    <w:rsid w:val="00830ED8"/>
    <w:rsid w:val="00830F88"/>
    <w:rsid w:val="0083675C"/>
    <w:rsid w:val="00836E15"/>
    <w:rsid w:val="0083723B"/>
    <w:rsid w:val="00837C16"/>
    <w:rsid w:val="00841B11"/>
    <w:rsid w:val="00845A73"/>
    <w:rsid w:val="00845AB8"/>
    <w:rsid w:val="00845B21"/>
    <w:rsid w:val="00845E79"/>
    <w:rsid w:val="00847883"/>
    <w:rsid w:val="008524EE"/>
    <w:rsid w:val="008541E7"/>
    <w:rsid w:val="0085481C"/>
    <w:rsid w:val="00855C3E"/>
    <w:rsid w:val="00857470"/>
    <w:rsid w:val="008606B8"/>
    <w:rsid w:val="00861772"/>
    <w:rsid w:val="00862241"/>
    <w:rsid w:val="00862CEF"/>
    <w:rsid w:val="0086478C"/>
    <w:rsid w:val="00871880"/>
    <w:rsid w:val="008722F8"/>
    <w:rsid w:val="00872D7E"/>
    <w:rsid w:val="00873036"/>
    <w:rsid w:val="00873641"/>
    <w:rsid w:val="00873C95"/>
    <w:rsid w:val="0087405E"/>
    <w:rsid w:val="008747E4"/>
    <w:rsid w:val="008751C4"/>
    <w:rsid w:val="00880142"/>
    <w:rsid w:val="008809EB"/>
    <w:rsid w:val="008839E8"/>
    <w:rsid w:val="00883D1B"/>
    <w:rsid w:val="008843B0"/>
    <w:rsid w:val="00884736"/>
    <w:rsid w:val="0088586D"/>
    <w:rsid w:val="008915CA"/>
    <w:rsid w:val="00892BE3"/>
    <w:rsid w:val="00893222"/>
    <w:rsid w:val="00894910"/>
    <w:rsid w:val="0089727E"/>
    <w:rsid w:val="008A2283"/>
    <w:rsid w:val="008A22C5"/>
    <w:rsid w:val="008A34F3"/>
    <w:rsid w:val="008A47B4"/>
    <w:rsid w:val="008A6EB2"/>
    <w:rsid w:val="008B10D4"/>
    <w:rsid w:val="008B3AA1"/>
    <w:rsid w:val="008B3B44"/>
    <w:rsid w:val="008B567A"/>
    <w:rsid w:val="008B5CF7"/>
    <w:rsid w:val="008B5FB2"/>
    <w:rsid w:val="008B6DCE"/>
    <w:rsid w:val="008B714B"/>
    <w:rsid w:val="008C11C4"/>
    <w:rsid w:val="008C294D"/>
    <w:rsid w:val="008D019E"/>
    <w:rsid w:val="008D1AB5"/>
    <w:rsid w:val="008D2D52"/>
    <w:rsid w:val="008D36F9"/>
    <w:rsid w:val="008D6163"/>
    <w:rsid w:val="008D6C2F"/>
    <w:rsid w:val="008D713A"/>
    <w:rsid w:val="008D7723"/>
    <w:rsid w:val="008D7778"/>
    <w:rsid w:val="008E02D4"/>
    <w:rsid w:val="008E29AB"/>
    <w:rsid w:val="008E461B"/>
    <w:rsid w:val="008E49CA"/>
    <w:rsid w:val="008E573B"/>
    <w:rsid w:val="008E5D43"/>
    <w:rsid w:val="008E6644"/>
    <w:rsid w:val="008E7A85"/>
    <w:rsid w:val="008F1136"/>
    <w:rsid w:val="008F616C"/>
    <w:rsid w:val="008F6E09"/>
    <w:rsid w:val="008F7A13"/>
    <w:rsid w:val="00900485"/>
    <w:rsid w:val="00900A9A"/>
    <w:rsid w:val="0090302A"/>
    <w:rsid w:val="00904F58"/>
    <w:rsid w:val="009061C3"/>
    <w:rsid w:val="00906731"/>
    <w:rsid w:val="00906AF7"/>
    <w:rsid w:val="009079CF"/>
    <w:rsid w:val="00910ED2"/>
    <w:rsid w:val="00911E7C"/>
    <w:rsid w:val="00912A55"/>
    <w:rsid w:val="00913968"/>
    <w:rsid w:val="009141B6"/>
    <w:rsid w:val="009150C1"/>
    <w:rsid w:val="0091671A"/>
    <w:rsid w:val="009217CA"/>
    <w:rsid w:val="00921AC1"/>
    <w:rsid w:val="009245F8"/>
    <w:rsid w:val="00925868"/>
    <w:rsid w:val="0092741C"/>
    <w:rsid w:val="00930D0A"/>
    <w:rsid w:val="00931A7D"/>
    <w:rsid w:val="00932213"/>
    <w:rsid w:val="009330AD"/>
    <w:rsid w:val="0093411E"/>
    <w:rsid w:val="00934B66"/>
    <w:rsid w:val="0093591E"/>
    <w:rsid w:val="0094049E"/>
    <w:rsid w:val="00940FAD"/>
    <w:rsid w:val="00942EFB"/>
    <w:rsid w:val="00944B12"/>
    <w:rsid w:val="00945152"/>
    <w:rsid w:val="009460DF"/>
    <w:rsid w:val="00946DF6"/>
    <w:rsid w:val="00946FEF"/>
    <w:rsid w:val="00947AEE"/>
    <w:rsid w:val="00947EF4"/>
    <w:rsid w:val="0095105C"/>
    <w:rsid w:val="00952F37"/>
    <w:rsid w:val="00953911"/>
    <w:rsid w:val="00953A00"/>
    <w:rsid w:val="00960E06"/>
    <w:rsid w:val="00961748"/>
    <w:rsid w:val="009629DD"/>
    <w:rsid w:val="00963011"/>
    <w:rsid w:val="00963A30"/>
    <w:rsid w:val="009641D3"/>
    <w:rsid w:val="0096465E"/>
    <w:rsid w:val="009669F2"/>
    <w:rsid w:val="009704CC"/>
    <w:rsid w:val="009723FE"/>
    <w:rsid w:val="0097317D"/>
    <w:rsid w:val="009739B6"/>
    <w:rsid w:val="009742D0"/>
    <w:rsid w:val="00975D21"/>
    <w:rsid w:val="00983888"/>
    <w:rsid w:val="0098585F"/>
    <w:rsid w:val="00985984"/>
    <w:rsid w:val="00986A60"/>
    <w:rsid w:val="00990A78"/>
    <w:rsid w:val="0099244D"/>
    <w:rsid w:val="00992B68"/>
    <w:rsid w:val="00995A4E"/>
    <w:rsid w:val="00996A20"/>
    <w:rsid w:val="00997810"/>
    <w:rsid w:val="009A05EC"/>
    <w:rsid w:val="009A5B96"/>
    <w:rsid w:val="009A6682"/>
    <w:rsid w:val="009A7257"/>
    <w:rsid w:val="009A726C"/>
    <w:rsid w:val="009A778F"/>
    <w:rsid w:val="009A7AE6"/>
    <w:rsid w:val="009B07C0"/>
    <w:rsid w:val="009B109B"/>
    <w:rsid w:val="009B1E08"/>
    <w:rsid w:val="009B5783"/>
    <w:rsid w:val="009B5977"/>
    <w:rsid w:val="009B5C27"/>
    <w:rsid w:val="009B5D0C"/>
    <w:rsid w:val="009B689C"/>
    <w:rsid w:val="009C0BA0"/>
    <w:rsid w:val="009C16C5"/>
    <w:rsid w:val="009C19C4"/>
    <w:rsid w:val="009C1C5F"/>
    <w:rsid w:val="009C1D42"/>
    <w:rsid w:val="009C1E20"/>
    <w:rsid w:val="009C2F1D"/>
    <w:rsid w:val="009C31D5"/>
    <w:rsid w:val="009C335A"/>
    <w:rsid w:val="009C44F0"/>
    <w:rsid w:val="009C56A7"/>
    <w:rsid w:val="009C6C02"/>
    <w:rsid w:val="009C7640"/>
    <w:rsid w:val="009C7958"/>
    <w:rsid w:val="009D0AEE"/>
    <w:rsid w:val="009D1515"/>
    <w:rsid w:val="009D2AB1"/>
    <w:rsid w:val="009D4996"/>
    <w:rsid w:val="009D624D"/>
    <w:rsid w:val="009D6768"/>
    <w:rsid w:val="009E0FD5"/>
    <w:rsid w:val="009E13CE"/>
    <w:rsid w:val="009E1A81"/>
    <w:rsid w:val="009E3405"/>
    <w:rsid w:val="009E5776"/>
    <w:rsid w:val="009E6968"/>
    <w:rsid w:val="009E783C"/>
    <w:rsid w:val="009F26A7"/>
    <w:rsid w:val="009F2FB6"/>
    <w:rsid w:val="009F4790"/>
    <w:rsid w:val="009F55C9"/>
    <w:rsid w:val="009F6A3E"/>
    <w:rsid w:val="009F7964"/>
    <w:rsid w:val="009F7E06"/>
    <w:rsid w:val="009F7F86"/>
    <w:rsid w:val="00A0031C"/>
    <w:rsid w:val="00A01F40"/>
    <w:rsid w:val="00A02039"/>
    <w:rsid w:val="00A041F7"/>
    <w:rsid w:val="00A044BB"/>
    <w:rsid w:val="00A07212"/>
    <w:rsid w:val="00A075DC"/>
    <w:rsid w:val="00A07C87"/>
    <w:rsid w:val="00A11FD7"/>
    <w:rsid w:val="00A12A79"/>
    <w:rsid w:val="00A139C6"/>
    <w:rsid w:val="00A13B45"/>
    <w:rsid w:val="00A13FF3"/>
    <w:rsid w:val="00A14902"/>
    <w:rsid w:val="00A15EBE"/>
    <w:rsid w:val="00A16A44"/>
    <w:rsid w:val="00A16B5C"/>
    <w:rsid w:val="00A16BFC"/>
    <w:rsid w:val="00A16E66"/>
    <w:rsid w:val="00A16FC3"/>
    <w:rsid w:val="00A17035"/>
    <w:rsid w:val="00A207B2"/>
    <w:rsid w:val="00A20B1C"/>
    <w:rsid w:val="00A21016"/>
    <w:rsid w:val="00A229C6"/>
    <w:rsid w:val="00A2366B"/>
    <w:rsid w:val="00A24405"/>
    <w:rsid w:val="00A24CB0"/>
    <w:rsid w:val="00A24EF3"/>
    <w:rsid w:val="00A26A52"/>
    <w:rsid w:val="00A270CC"/>
    <w:rsid w:val="00A3328F"/>
    <w:rsid w:val="00A364EF"/>
    <w:rsid w:val="00A4225D"/>
    <w:rsid w:val="00A43D21"/>
    <w:rsid w:val="00A4459D"/>
    <w:rsid w:val="00A450A7"/>
    <w:rsid w:val="00A46D55"/>
    <w:rsid w:val="00A46F5E"/>
    <w:rsid w:val="00A472A5"/>
    <w:rsid w:val="00A477E5"/>
    <w:rsid w:val="00A50563"/>
    <w:rsid w:val="00A50C19"/>
    <w:rsid w:val="00A53602"/>
    <w:rsid w:val="00A6465C"/>
    <w:rsid w:val="00A673D1"/>
    <w:rsid w:val="00A70136"/>
    <w:rsid w:val="00A70436"/>
    <w:rsid w:val="00A707E8"/>
    <w:rsid w:val="00A70D41"/>
    <w:rsid w:val="00A7211D"/>
    <w:rsid w:val="00A72E12"/>
    <w:rsid w:val="00A72F25"/>
    <w:rsid w:val="00A73090"/>
    <w:rsid w:val="00A76110"/>
    <w:rsid w:val="00A806C8"/>
    <w:rsid w:val="00A80CD0"/>
    <w:rsid w:val="00A811EA"/>
    <w:rsid w:val="00A824DE"/>
    <w:rsid w:val="00A82F2B"/>
    <w:rsid w:val="00A8596F"/>
    <w:rsid w:val="00A85C48"/>
    <w:rsid w:val="00A8716D"/>
    <w:rsid w:val="00A87467"/>
    <w:rsid w:val="00A876FF"/>
    <w:rsid w:val="00A9102C"/>
    <w:rsid w:val="00A937F1"/>
    <w:rsid w:val="00A93AAD"/>
    <w:rsid w:val="00A943E3"/>
    <w:rsid w:val="00A94BCB"/>
    <w:rsid w:val="00A97D0D"/>
    <w:rsid w:val="00A97D45"/>
    <w:rsid w:val="00AA2F5B"/>
    <w:rsid w:val="00AA32B5"/>
    <w:rsid w:val="00AA3518"/>
    <w:rsid w:val="00AA42CB"/>
    <w:rsid w:val="00AA517D"/>
    <w:rsid w:val="00AA52EA"/>
    <w:rsid w:val="00AA5C43"/>
    <w:rsid w:val="00AA6147"/>
    <w:rsid w:val="00AA6CAE"/>
    <w:rsid w:val="00AA7FF3"/>
    <w:rsid w:val="00AB247F"/>
    <w:rsid w:val="00AB25A9"/>
    <w:rsid w:val="00AB275A"/>
    <w:rsid w:val="00AB4C07"/>
    <w:rsid w:val="00AB4C37"/>
    <w:rsid w:val="00AB6323"/>
    <w:rsid w:val="00AB70FF"/>
    <w:rsid w:val="00AB7369"/>
    <w:rsid w:val="00AB7804"/>
    <w:rsid w:val="00AB7FA5"/>
    <w:rsid w:val="00AC3A25"/>
    <w:rsid w:val="00AC3B64"/>
    <w:rsid w:val="00AC41D3"/>
    <w:rsid w:val="00AC6007"/>
    <w:rsid w:val="00AC7612"/>
    <w:rsid w:val="00AD2A62"/>
    <w:rsid w:val="00AD34DD"/>
    <w:rsid w:val="00AD5990"/>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250D"/>
    <w:rsid w:val="00AF5C24"/>
    <w:rsid w:val="00AF60D5"/>
    <w:rsid w:val="00AF6381"/>
    <w:rsid w:val="00AF74C6"/>
    <w:rsid w:val="00B00ECC"/>
    <w:rsid w:val="00B0135D"/>
    <w:rsid w:val="00B0246E"/>
    <w:rsid w:val="00B02BC7"/>
    <w:rsid w:val="00B03F31"/>
    <w:rsid w:val="00B04346"/>
    <w:rsid w:val="00B04B7B"/>
    <w:rsid w:val="00B07639"/>
    <w:rsid w:val="00B07649"/>
    <w:rsid w:val="00B10D66"/>
    <w:rsid w:val="00B126BF"/>
    <w:rsid w:val="00B12ADE"/>
    <w:rsid w:val="00B13880"/>
    <w:rsid w:val="00B14783"/>
    <w:rsid w:val="00B15CE7"/>
    <w:rsid w:val="00B16C9B"/>
    <w:rsid w:val="00B17B5E"/>
    <w:rsid w:val="00B2025A"/>
    <w:rsid w:val="00B2116D"/>
    <w:rsid w:val="00B225B6"/>
    <w:rsid w:val="00B22682"/>
    <w:rsid w:val="00B24A4E"/>
    <w:rsid w:val="00B27513"/>
    <w:rsid w:val="00B27D1B"/>
    <w:rsid w:val="00B303A5"/>
    <w:rsid w:val="00B3102C"/>
    <w:rsid w:val="00B3132F"/>
    <w:rsid w:val="00B3200C"/>
    <w:rsid w:val="00B32551"/>
    <w:rsid w:val="00B32D43"/>
    <w:rsid w:val="00B342E9"/>
    <w:rsid w:val="00B359D9"/>
    <w:rsid w:val="00B35A4B"/>
    <w:rsid w:val="00B363C0"/>
    <w:rsid w:val="00B3756B"/>
    <w:rsid w:val="00B378E1"/>
    <w:rsid w:val="00B37B73"/>
    <w:rsid w:val="00B37D4B"/>
    <w:rsid w:val="00B409C7"/>
    <w:rsid w:val="00B40DD7"/>
    <w:rsid w:val="00B425B2"/>
    <w:rsid w:val="00B4314E"/>
    <w:rsid w:val="00B43367"/>
    <w:rsid w:val="00B436DB"/>
    <w:rsid w:val="00B44470"/>
    <w:rsid w:val="00B448EE"/>
    <w:rsid w:val="00B459E5"/>
    <w:rsid w:val="00B46F1D"/>
    <w:rsid w:val="00B503CC"/>
    <w:rsid w:val="00B50488"/>
    <w:rsid w:val="00B5125E"/>
    <w:rsid w:val="00B51818"/>
    <w:rsid w:val="00B52571"/>
    <w:rsid w:val="00B53523"/>
    <w:rsid w:val="00B54043"/>
    <w:rsid w:val="00B5450E"/>
    <w:rsid w:val="00B55245"/>
    <w:rsid w:val="00B55565"/>
    <w:rsid w:val="00B55DF2"/>
    <w:rsid w:val="00B56D9C"/>
    <w:rsid w:val="00B56EB5"/>
    <w:rsid w:val="00B60B8D"/>
    <w:rsid w:val="00B611F0"/>
    <w:rsid w:val="00B61974"/>
    <w:rsid w:val="00B63A44"/>
    <w:rsid w:val="00B63FC9"/>
    <w:rsid w:val="00B6428A"/>
    <w:rsid w:val="00B7036E"/>
    <w:rsid w:val="00B709A5"/>
    <w:rsid w:val="00B743CE"/>
    <w:rsid w:val="00B74692"/>
    <w:rsid w:val="00B76F96"/>
    <w:rsid w:val="00B77586"/>
    <w:rsid w:val="00B806FB"/>
    <w:rsid w:val="00B813FC"/>
    <w:rsid w:val="00B81430"/>
    <w:rsid w:val="00B82820"/>
    <w:rsid w:val="00B82F28"/>
    <w:rsid w:val="00B83EA6"/>
    <w:rsid w:val="00B84966"/>
    <w:rsid w:val="00B84970"/>
    <w:rsid w:val="00B860A1"/>
    <w:rsid w:val="00B87100"/>
    <w:rsid w:val="00B92BF9"/>
    <w:rsid w:val="00B92DDF"/>
    <w:rsid w:val="00B93CC6"/>
    <w:rsid w:val="00B948F4"/>
    <w:rsid w:val="00B97986"/>
    <w:rsid w:val="00BA044A"/>
    <w:rsid w:val="00BA0C62"/>
    <w:rsid w:val="00BA0FE8"/>
    <w:rsid w:val="00BA3A40"/>
    <w:rsid w:val="00BA4E85"/>
    <w:rsid w:val="00BA554A"/>
    <w:rsid w:val="00BA5B0F"/>
    <w:rsid w:val="00BA7458"/>
    <w:rsid w:val="00BB0A9B"/>
    <w:rsid w:val="00BB1181"/>
    <w:rsid w:val="00BB1EF9"/>
    <w:rsid w:val="00BB279D"/>
    <w:rsid w:val="00BB2B50"/>
    <w:rsid w:val="00BB3504"/>
    <w:rsid w:val="00BB3665"/>
    <w:rsid w:val="00BB4042"/>
    <w:rsid w:val="00BB5266"/>
    <w:rsid w:val="00BB56DE"/>
    <w:rsid w:val="00BB7131"/>
    <w:rsid w:val="00BC0A0D"/>
    <w:rsid w:val="00BC0FFC"/>
    <w:rsid w:val="00BC3820"/>
    <w:rsid w:val="00BC43A2"/>
    <w:rsid w:val="00BC5D3B"/>
    <w:rsid w:val="00BC6C35"/>
    <w:rsid w:val="00BC6F28"/>
    <w:rsid w:val="00BD0FBF"/>
    <w:rsid w:val="00BD3645"/>
    <w:rsid w:val="00BD3D4B"/>
    <w:rsid w:val="00BD5C35"/>
    <w:rsid w:val="00BD5F31"/>
    <w:rsid w:val="00BD60D0"/>
    <w:rsid w:val="00BD65F6"/>
    <w:rsid w:val="00BE204D"/>
    <w:rsid w:val="00BE3482"/>
    <w:rsid w:val="00BE48BB"/>
    <w:rsid w:val="00BE6FAB"/>
    <w:rsid w:val="00BE7538"/>
    <w:rsid w:val="00BF07FA"/>
    <w:rsid w:val="00BF1393"/>
    <w:rsid w:val="00BF6D04"/>
    <w:rsid w:val="00BF7DA0"/>
    <w:rsid w:val="00BF7E3A"/>
    <w:rsid w:val="00C011D2"/>
    <w:rsid w:val="00C01C4A"/>
    <w:rsid w:val="00C0327E"/>
    <w:rsid w:val="00C037C9"/>
    <w:rsid w:val="00C038FC"/>
    <w:rsid w:val="00C053D5"/>
    <w:rsid w:val="00C05BA0"/>
    <w:rsid w:val="00C067A2"/>
    <w:rsid w:val="00C106B5"/>
    <w:rsid w:val="00C1357F"/>
    <w:rsid w:val="00C15EC2"/>
    <w:rsid w:val="00C1604F"/>
    <w:rsid w:val="00C16417"/>
    <w:rsid w:val="00C1678D"/>
    <w:rsid w:val="00C16A5F"/>
    <w:rsid w:val="00C16EF1"/>
    <w:rsid w:val="00C20073"/>
    <w:rsid w:val="00C205DB"/>
    <w:rsid w:val="00C20DE7"/>
    <w:rsid w:val="00C2103D"/>
    <w:rsid w:val="00C229F3"/>
    <w:rsid w:val="00C23DA0"/>
    <w:rsid w:val="00C24789"/>
    <w:rsid w:val="00C25AFF"/>
    <w:rsid w:val="00C25BBF"/>
    <w:rsid w:val="00C263BD"/>
    <w:rsid w:val="00C269D4"/>
    <w:rsid w:val="00C26E48"/>
    <w:rsid w:val="00C2740A"/>
    <w:rsid w:val="00C32983"/>
    <w:rsid w:val="00C32BD1"/>
    <w:rsid w:val="00C32EAD"/>
    <w:rsid w:val="00C330D2"/>
    <w:rsid w:val="00C348A0"/>
    <w:rsid w:val="00C35A85"/>
    <w:rsid w:val="00C35F0C"/>
    <w:rsid w:val="00C3610C"/>
    <w:rsid w:val="00C368DE"/>
    <w:rsid w:val="00C4108D"/>
    <w:rsid w:val="00C413AB"/>
    <w:rsid w:val="00C41D3C"/>
    <w:rsid w:val="00C41D65"/>
    <w:rsid w:val="00C4346A"/>
    <w:rsid w:val="00C434F7"/>
    <w:rsid w:val="00C457AB"/>
    <w:rsid w:val="00C47DF3"/>
    <w:rsid w:val="00C513BF"/>
    <w:rsid w:val="00C513E3"/>
    <w:rsid w:val="00C5163A"/>
    <w:rsid w:val="00C53401"/>
    <w:rsid w:val="00C53CD7"/>
    <w:rsid w:val="00C54298"/>
    <w:rsid w:val="00C544E9"/>
    <w:rsid w:val="00C55C7A"/>
    <w:rsid w:val="00C613A7"/>
    <w:rsid w:val="00C62989"/>
    <w:rsid w:val="00C62B91"/>
    <w:rsid w:val="00C65ED2"/>
    <w:rsid w:val="00C67F87"/>
    <w:rsid w:val="00C7129D"/>
    <w:rsid w:val="00C717A6"/>
    <w:rsid w:val="00C7180B"/>
    <w:rsid w:val="00C71C68"/>
    <w:rsid w:val="00C7452D"/>
    <w:rsid w:val="00C758ED"/>
    <w:rsid w:val="00C759C3"/>
    <w:rsid w:val="00C764E9"/>
    <w:rsid w:val="00C76611"/>
    <w:rsid w:val="00C81E4F"/>
    <w:rsid w:val="00C823DC"/>
    <w:rsid w:val="00C9047F"/>
    <w:rsid w:val="00C916FE"/>
    <w:rsid w:val="00C925E8"/>
    <w:rsid w:val="00C93713"/>
    <w:rsid w:val="00C94319"/>
    <w:rsid w:val="00CA1ABB"/>
    <w:rsid w:val="00CA1E74"/>
    <w:rsid w:val="00CA3778"/>
    <w:rsid w:val="00CA4B16"/>
    <w:rsid w:val="00CA595D"/>
    <w:rsid w:val="00CA5B58"/>
    <w:rsid w:val="00CA6A99"/>
    <w:rsid w:val="00CA6C1D"/>
    <w:rsid w:val="00CB037C"/>
    <w:rsid w:val="00CB25FF"/>
    <w:rsid w:val="00CB3058"/>
    <w:rsid w:val="00CB3B47"/>
    <w:rsid w:val="00CB3E18"/>
    <w:rsid w:val="00CB4F08"/>
    <w:rsid w:val="00CB575F"/>
    <w:rsid w:val="00CB5BB8"/>
    <w:rsid w:val="00CB5D1B"/>
    <w:rsid w:val="00CB6DA5"/>
    <w:rsid w:val="00CB74CD"/>
    <w:rsid w:val="00CB7556"/>
    <w:rsid w:val="00CB75BD"/>
    <w:rsid w:val="00CC0194"/>
    <w:rsid w:val="00CC03FA"/>
    <w:rsid w:val="00CC135C"/>
    <w:rsid w:val="00CC2EB4"/>
    <w:rsid w:val="00CC32A5"/>
    <w:rsid w:val="00CC4109"/>
    <w:rsid w:val="00CC4563"/>
    <w:rsid w:val="00CC5053"/>
    <w:rsid w:val="00CC6503"/>
    <w:rsid w:val="00CC76C4"/>
    <w:rsid w:val="00CD17E3"/>
    <w:rsid w:val="00CD19C6"/>
    <w:rsid w:val="00CD311B"/>
    <w:rsid w:val="00CD3B02"/>
    <w:rsid w:val="00CD5EC3"/>
    <w:rsid w:val="00CD64AC"/>
    <w:rsid w:val="00CD7620"/>
    <w:rsid w:val="00CD7FF7"/>
    <w:rsid w:val="00CE01F3"/>
    <w:rsid w:val="00CE07C5"/>
    <w:rsid w:val="00CE08BE"/>
    <w:rsid w:val="00CE0AF9"/>
    <w:rsid w:val="00CE12DD"/>
    <w:rsid w:val="00CE17E0"/>
    <w:rsid w:val="00CE1D48"/>
    <w:rsid w:val="00CE275B"/>
    <w:rsid w:val="00CE3079"/>
    <w:rsid w:val="00CE3495"/>
    <w:rsid w:val="00CE38E4"/>
    <w:rsid w:val="00CE415C"/>
    <w:rsid w:val="00CE4A98"/>
    <w:rsid w:val="00CE4EDD"/>
    <w:rsid w:val="00CE5E75"/>
    <w:rsid w:val="00CE687E"/>
    <w:rsid w:val="00CE73AA"/>
    <w:rsid w:val="00CF06F4"/>
    <w:rsid w:val="00CF0E81"/>
    <w:rsid w:val="00CF117B"/>
    <w:rsid w:val="00CF1A64"/>
    <w:rsid w:val="00CF2409"/>
    <w:rsid w:val="00CF2D0C"/>
    <w:rsid w:val="00CF40A6"/>
    <w:rsid w:val="00CF42D6"/>
    <w:rsid w:val="00CF4D30"/>
    <w:rsid w:val="00CF58B1"/>
    <w:rsid w:val="00CF6134"/>
    <w:rsid w:val="00CF6F0D"/>
    <w:rsid w:val="00D04387"/>
    <w:rsid w:val="00D04772"/>
    <w:rsid w:val="00D05CF8"/>
    <w:rsid w:val="00D07E12"/>
    <w:rsid w:val="00D1046D"/>
    <w:rsid w:val="00D119B9"/>
    <w:rsid w:val="00D12E38"/>
    <w:rsid w:val="00D1340B"/>
    <w:rsid w:val="00D13A1A"/>
    <w:rsid w:val="00D16518"/>
    <w:rsid w:val="00D16BE7"/>
    <w:rsid w:val="00D22AD6"/>
    <w:rsid w:val="00D2370F"/>
    <w:rsid w:val="00D245F6"/>
    <w:rsid w:val="00D260E1"/>
    <w:rsid w:val="00D27292"/>
    <w:rsid w:val="00D27EDF"/>
    <w:rsid w:val="00D318A0"/>
    <w:rsid w:val="00D31DA2"/>
    <w:rsid w:val="00D32DAE"/>
    <w:rsid w:val="00D37680"/>
    <w:rsid w:val="00D413BF"/>
    <w:rsid w:val="00D424C9"/>
    <w:rsid w:val="00D43F68"/>
    <w:rsid w:val="00D4457B"/>
    <w:rsid w:val="00D44B07"/>
    <w:rsid w:val="00D44C1E"/>
    <w:rsid w:val="00D455CF"/>
    <w:rsid w:val="00D45B04"/>
    <w:rsid w:val="00D45B71"/>
    <w:rsid w:val="00D46D13"/>
    <w:rsid w:val="00D46EFE"/>
    <w:rsid w:val="00D47EAB"/>
    <w:rsid w:val="00D50BB5"/>
    <w:rsid w:val="00D52419"/>
    <w:rsid w:val="00D52587"/>
    <w:rsid w:val="00D559B0"/>
    <w:rsid w:val="00D55AB5"/>
    <w:rsid w:val="00D57B72"/>
    <w:rsid w:val="00D57CBB"/>
    <w:rsid w:val="00D61E70"/>
    <w:rsid w:val="00D62593"/>
    <w:rsid w:val="00D62663"/>
    <w:rsid w:val="00D63A70"/>
    <w:rsid w:val="00D6575F"/>
    <w:rsid w:val="00D66C9F"/>
    <w:rsid w:val="00D6713A"/>
    <w:rsid w:val="00D67487"/>
    <w:rsid w:val="00D71E7F"/>
    <w:rsid w:val="00D74395"/>
    <w:rsid w:val="00D74A51"/>
    <w:rsid w:val="00D758BE"/>
    <w:rsid w:val="00D75CDB"/>
    <w:rsid w:val="00D760D8"/>
    <w:rsid w:val="00D77A37"/>
    <w:rsid w:val="00D77F62"/>
    <w:rsid w:val="00D82FEE"/>
    <w:rsid w:val="00D83C6C"/>
    <w:rsid w:val="00D83CA9"/>
    <w:rsid w:val="00D84B53"/>
    <w:rsid w:val="00D851A1"/>
    <w:rsid w:val="00D85700"/>
    <w:rsid w:val="00D8578D"/>
    <w:rsid w:val="00D85BA2"/>
    <w:rsid w:val="00D85C9E"/>
    <w:rsid w:val="00D8616E"/>
    <w:rsid w:val="00D86994"/>
    <w:rsid w:val="00D86DC8"/>
    <w:rsid w:val="00D87F46"/>
    <w:rsid w:val="00D9132C"/>
    <w:rsid w:val="00D93137"/>
    <w:rsid w:val="00D932EE"/>
    <w:rsid w:val="00D943A8"/>
    <w:rsid w:val="00D944C5"/>
    <w:rsid w:val="00D946B5"/>
    <w:rsid w:val="00D957E6"/>
    <w:rsid w:val="00D96451"/>
    <w:rsid w:val="00DA30ED"/>
    <w:rsid w:val="00DA312E"/>
    <w:rsid w:val="00DA3D63"/>
    <w:rsid w:val="00DA460E"/>
    <w:rsid w:val="00DA4C11"/>
    <w:rsid w:val="00DA7D9D"/>
    <w:rsid w:val="00DB06A4"/>
    <w:rsid w:val="00DB3654"/>
    <w:rsid w:val="00DB3CE5"/>
    <w:rsid w:val="00DB40C1"/>
    <w:rsid w:val="00DB5A4E"/>
    <w:rsid w:val="00DB76B0"/>
    <w:rsid w:val="00DC0290"/>
    <w:rsid w:val="00DC0758"/>
    <w:rsid w:val="00DC1877"/>
    <w:rsid w:val="00DC3D10"/>
    <w:rsid w:val="00DC408F"/>
    <w:rsid w:val="00DC5558"/>
    <w:rsid w:val="00DC633F"/>
    <w:rsid w:val="00DC7CB4"/>
    <w:rsid w:val="00DC7F6D"/>
    <w:rsid w:val="00DD0BB9"/>
    <w:rsid w:val="00DD64DF"/>
    <w:rsid w:val="00DE2317"/>
    <w:rsid w:val="00DE2A24"/>
    <w:rsid w:val="00DE2CF4"/>
    <w:rsid w:val="00DE2F44"/>
    <w:rsid w:val="00DE3732"/>
    <w:rsid w:val="00DE3B0F"/>
    <w:rsid w:val="00DE58A8"/>
    <w:rsid w:val="00DE7155"/>
    <w:rsid w:val="00DE7A23"/>
    <w:rsid w:val="00DF1D56"/>
    <w:rsid w:val="00DF2388"/>
    <w:rsid w:val="00DF3B6B"/>
    <w:rsid w:val="00DF3E25"/>
    <w:rsid w:val="00DF3E8A"/>
    <w:rsid w:val="00DF50DA"/>
    <w:rsid w:val="00E014DD"/>
    <w:rsid w:val="00E01E78"/>
    <w:rsid w:val="00E06ADE"/>
    <w:rsid w:val="00E106EB"/>
    <w:rsid w:val="00E10C71"/>
    <w:rsid w:val="00E140F9"/>
    <w:rsid w:val="00E1420D"/>
    <w:rsid w:val="00E14C02"/>
    <w:rsid w:val="00E16019"/>
    <w:rsid w:val="00E17D8D"/>
    <w:rsid w:val="00E20E25"/>
    <w:rsid w:val="00E213FF"/>
    <w:rsid w:val="00E217C5"/>
    <w:rsid w:val="00E2367F"/>
    <w:rsid w:val="00E2389C"/>
    <w:rsid w:val="00E23DAC"/>
    <w:rsid w:val="00E24552"/>
    <w:rsid w:val="00E24B7C"/>
    <w:rsid w:val="00E263CC"/>
    <w:rsid w:val="00E27CFF"/>
    <w:rsid w:val="00E34837"/>
    <w:rsid w:val="00E35B41"/>
    <w:rsid w:val="00E35BB2"/>
    <w:rsid w:val="00E35BF3"/>
    <w:rsid w:val="00E36A4D"/>
    <w:rsid w:val="00E36C14"/>
    <w:rsid w:val="00E427F2"/>
    <w:rsid w:val="00E43003"/>
    <w:rsid w:val="00E431A4"/>
    <w:rsid w:val="00E47639"/>
    <w:rsid w:val="00E47A43"/>
    <w:rsid w:val="00E50687"/>
    <w:rsid w:val="00E51371"/>
    <w:rsid w:val="00E522F9"/>
    <w:rsid w:val="00E5239F"/>
    <w:rsid w:val="00E527A9"/>
    <w:rsid w:val="00E528D5"/>
    <w:rsid w:val="00E52BA5"/>
    <w:rsid w:val="00E52BB0"/>
    <w:rsid w:val="00E54653"/>
    <w:rsid w:val="00E57FC1"/>
    <w:rsid w:val="00E62802"/>
    <w:rsid w:val="00E677F7"/>
    <w:rsid w:val="00E706E0"/>
    <w:rsid w:val="00E70BA1"/>
    <w:rsid w:val="00E713DD"/>
    <w:rsid w:val="00E71B02"/>
    <w:rsid w:val="00E71C7E"/>
    <w:rsid w:val="00E752E3"/>
    <w:rsid w:val="00E7536A"/>
    <w:rsid w:val="00E77EB3"/>
    <w:rsid w:val="00E80EF7"/>
    <w:rsid w:val="00E81525"/>
    <w:rsid w:val="00E82F3B"/>
    <w:rsid w:val="00E84626"/>
    <w:rsid w:val="00E8553E"/>
    <w:rsid w:val="00E85DA7"/>
    <w:rsid w:val="00E90032"/>
    <w:rsid w:val="00E906F0"/>
    <w:rsid w:val="00E90CD8"/>
    <w:rsid w:val="00E93035"/>
    <w:rsid w:val="00E93D0A"/>
    <w:rsid w:val="00E9694C"/>
    <w:rsid w:val="00E970AE"/>
    <w:rsid w:val="00E9745B"/>
    <w:rsid w:val="00EA12FC"/>
    <w:rsid w:val="00EA178F"/>
    <w:rsid w:val="00EA2D1D"/>
    <w:rsid w:val="00EA3200"/>
    <w:rsid w:val="00EA4851"/>
    <w:rsid w:val="00EA4B74"/>
    <w:rsid w:val="00EA7C5F"/>
    <w:rsid w:val="00EB0F65"/>
    <w:rsid w:val="00EB16D5"/>
    <w:rsid w:val="00EB47FC"/>
    <w:rsid w:val="00EB7FAC"/>
    <w:rsid w:val="00EC180E"/>
    <w:rsid w:val="00EC1C3C"/>
    <w:rsid w:val="00EC4338"/>
    <w:rsid w:val="00EC45BB"/>
    <w:rsid w:val="00EC4838"/>
    <w:rsid w:val="00EC5DE8"/>
    <w:rsid w:val="00EC6A36"/>
    <w:rsid w:val="00ED0357"/>
    <w:rsid w:val="00ED0C60"/>
    <w:rsid w:val="00ED0CE2"/>
    <w:rsid w:val="00ED25EE"/>
    <w:rsid w:val="00ED41D9"/>
    <w:rsid w:val="00ED4C85"/>
    <w:rsid w:val="00ED6789"/>
    <w:rsid w:val="00EE08A6"/>
    <w:rsid w:val="00EE14FF"/>
    <w:rsid w:val="00EE166D"/>
    <w:rsid w:val="00EE4408"/>
    <w:rsid w:val="00EE5BAB"/>
    <w:rsid w:val="00EE7F95"/>
    <w:rsid w:val="00EF1A79"/>
    <w:rsid w:val="00EF3529"/>
    <w:rsid w:val="00EF39C8"/>
    <w:rsid w:val="00EF5B0B"/>
    <w:rsid w:val="00EF5B96"/>
    <w:rsid w:val="00F0104E"/>
    <w:rsid w:val="00F02204"/>
    <w:rsid w:val="00F0235E"/>
    <w:rsid w:val="00F026E2"/>
    <w:rsid w:val="00F0284A"/>
    <w:rsid w:val="00F02B8E"/>
    <w:rsid w:val="00F02C95"/>
    <w:rsid w:val="00F0306E"/>
    <w:rsid w:val="00F03B16"/>
    <w:rsid w:val="00F040A1"/>
    <w:rsid w:val="00F0559B"/>
    <w:rsid w:val="00F061C6"/>
    <w:rsid w:val="00F0704B"/>
    <w:rsid w:val="00F07B9B"/>
    <w:rsid w:val="00F07DB4"/>
    <w:rsid w:val="00F07F2F"/>
    <w:rsid w:val="00F10158"/>
    <w:rsid w:val="00F12393"/>
    <w:rsid w:val="00F14A1F"/>
    <w:rsid w:val="00F173BD"/>
    <w:rsid w:val="00F178F1"/>
    <w:rsid w:val="00F20BF5"/>
    <w:rsid w:val="00F23E20"/>
    <w:rsid w:val="00F23F9F"/>
    <w:rsid w:val="00F24BD1"/>
    <w:rsid w:val="00F26261"/>
    <w:rsid w:val="00F27D89"/>
    <w:rsid w:val="00F31E32"/>
    <w:rsid w:val="00F320DB"/>
    <w:rsid w:val="00F32854"/>
    <w:rsid w:val="00F3285C"/>
    <w:rsid w:val="00F33A0C"/>
    <w:rsid w:val="00F341C4"/>
    <w:rsid w:val="00F34E8F"/>
    <w:rsid w:val="00F37BEF"/>
    <w:rsid w:val="00F4238E"/>
    <w:rsid w:val="00F43694"/>
    <w:rsid w:val="00F44003"/>
    <w:rsid w:val="00F4518B"/>
    <w:rsid w:val="00F46046"/>
    <w:rsid w:val="00F46B07"/>
    <w:rsid w:val="00F46CE2"/>
    <w:rsid w:val="00F50CA4"/>
    <w:rsid w:val="00F53D12"/>
    <w:rsid w:val="00F55483"/>
    <w:rsid w:val="00F5572E"/>
    <w:rsid w:val="00F57F94"/>
    <w:rsid w:val="00F63014"/>
    <w:rsid w:val="00F633F5"/>
    <w:rsid w:val="00F63A14"/>
    <w:rsid w:val="00F64032"/>
    <w:rsid w:val="00F649FD"/>
    <w:rsid w:val="00F65F2F"/>
    <w:rsid w:val="00F67D6E"/>
    <w:rsid w:val="00F67E0E"/>
    <w:rsid w:val="00F70008"/>
    <w:rsid w:val="00F752C8"/>
    <w:rsid w:val="00F757EE"/>
    <w:rsid w:val="00F8081A"/>
    <w:rsid w:val="00F816F3"/>
    <w:rsid w:val="00F839B4"/>
    <w:rsid w:val="00F86FBD"/>
    <w:rsid w:val="00F91EAC"/>
    <w:rsid w:val="00F93782"/>
    <w:rsid w:val="00F95471"/>
    <w:rsid w:val="00F96125"/>
    <w:rsid w:val="00FA0C24"/>
    <w:rsid w:val="00FA1CF4"/>
    <w:rsid w:val="00FA354F"/>
    <w:rsid w:val="00FA4C80"/>
    <w:rsid w:val="00FA58C6"/>
    <w:rsid w:val="00FA593B"/>
    <w:rsid w:val="00FA69AA"/>
    <w:rsid w:val="00FB1284"/>
    <w:rsid w:val="00FB5239"/>
    <w:rsid w:val="00FB5305"/>
    <w:rsid w:val="00FB6660"/>
    <w:rsid w:val="00FC077D"/>
    <w:rsid w:val="00FC0EE2"/>
    <w:rsid w:val="00FC110B"/>
    <w:rsid w:val="00FC259E"/>
    <w:rsid w:val="00FC2FD7"/>
    <w:rsid w:val="00FC54E8"/>
    <w:rsid w:val="00FC5A82"/>
    <w:rsid w:val="00FC5FC7"/>
    <w:rsid w:val="00FC63CB"/>
    <w:rsid w:val="00FD1BE4"/>
    <w:rsid w:val="00FD2238"/>
    <w:rsid w:val="00FD27B7"/>
    <w:rsid w:val="00FD3A4C"/>
    <w:rsid w:val="00FD3F15"/>
    <w:rsid w:val="00FD40AE"/>
    <w:rsid w:val="00FD454D"/>
    <w:rsid w:val="00FD5BE2"/>
    <w:rsid w:val="00FD5E8E"/>
    <w:rsid w:val="00FD6852"/>
    <w:rsid w:val="00FD74A8"/>
    <w:rsid w:val="00FD76CE"/>
    <w:rsid w:val="00FD78BF"/>
    <w:rsid w:val="00FD79FD"/>
    <w:rsid w:val="00FE03D0"/>
    <w:rsid w:val="00FE256F"/>
    <w:rsid w:val="00FE2AC8"/>
    <w:rsid w:val="00FE2BD7"/>
    <w:rsid w:val="00FE4670"/>
    <w:rsid w:val="00FE46E7"/>
    <w:rsid w:val="00FE6868"/>
    <w:rsid w:val="00FE71B4"/>
    <w:rsid w:val="00FF14CB"/>
    <w:rsid w:val="00FF3D30"/>
    <w:rsid w:val="00FF4298"/>
    <w:rsid w:val="00FF52B7"/>
    <w:rsid w:val="00FF57F0"/>
    <w:rsid w:val="00FF5808"/>
    <w:rsid w:val="00FF5966"/>
    <w:rsid w:val="00FF5EF9"/>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986FBD"/>
  <w15:docId w15:val="{3CD7C5CC-AD50-4E68-87A5-2620F651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bidi="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uiPriority w:val="99"/>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3"/>
    <w:uiPriority w:val="1"/>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uiPriority w:val="99"/>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5"/>
    <w:rPr>
      <w:rFonts w:cs="Times New Roman"/>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qFormat/>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aliases w:val="Γράφημα,Diligence Check,lp1,Bullet2,bl1,Bullet21,Bullet22,Bullet23,Bullet211,Bullet24,Bullet25,Bullet26,Bullet27,bl11,Bullet212,Bullet28,bl12,Bullet213,Bullet29,bl13,Bullet214,Bullet210,Bullet215,Bulleted List 1,FooterText,numbered"/>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4">
    <w:name w:val="Υποσέλιδο Char"/>
    <w:link w:val="af3"/>
    <w:uiPriority w:val="99"/>
    <w:rsid w:val="00D22AD6"/>
    <w:rPr>
      <w:rFonts w:ascii="Calibri" w:eastAsia="MS Mincho" w:hAnsi="Calibri" w:cs="Calibri"/>
      <w:sz w:val="22"/>
      <w:szCs w:val="24"/>
      <w:lang w:val="en-US" w:eastAsia="ja-JP"/>
    </w:rPr>
  </w:style>
  <w:style w:type="character" w:customStyle="1" w:styleId="Char6">
    <w:name w:val="Παράγραφος λίστας Char"/>
    <w:aliases w:val="Γράφημα Char,Diligence Check Char,lp1 Char,Bullet2 Char,bl1 Char,Bullet21 Char,Bullet22 Char,Bullet23 Char,Bullet211 Char,Bullet24 Char,Bullet25 Char,Bullet26 Char,Bullet27 Char,bl11 Char,Bullet212 Char,Bullet28 Char,bl12 Char"/>
    <w:link w:val="aff1"/>
    <w:uiPriority w:val="34"/>
    <w:qFormat/>
    <w:rsid w:val="007C55FA"/>
    <w:rPr>
      <w:rFonts w:ascii="CG Times" w:hAnsi="CG Times"/>
      <w:lang w:eastAsia="el-GR" w:bidi="ar-SA"/>
    </w:rPr>
  </w:style>
  <w:style w:type="character" w:customStyle="1" w:styleId="UnresolvedMention1">
    <w:name w:val="Unresolved Mention1"/>
    <w:basedOn w:val="a0"/>
    <w:uiPriority w:val="99"/>
    <w:semiHidden/>
    <w:unhideWhenUsed/>
    <w:rsid w:val="009F6A3E"/>
    <w:rPr>
      <w:color w:val="605E5C"/>
      <w:shd w:val="clear" w:color="auto" w:fill="E1DFDD"/>
    </w:rPr>
  </w:style>
  <w:style w:type="character" w:customStyle="1" w:styleId="2Char">
    <w:name w:val="Επικεφαλίδα 2 Char"/>
    <w:basedOn w:val="a0"/>
    <w:link w:val="2"/>
    <w:uiPriority w:val="9"/>
    <w:rsid w:val="005659F1"/>
    <w:rPr>
      <w:rFonts w:ascii="Arial" w:hAnsi="Arial" w:cs="Arial"/>
      <w:b/>
      <w:color w:val="002060"/>
      <w:sz w:val="24"/>
      <w:szCs w:val="22"/>
      <w:lang w:val="en-GB" w:eastAsia="ar-SA" w:bidi="ar-SA"/>
    </w:rPr>
  </w:style>
  <w:style w:type="character" w:customStyle="1" w:styleId="FootnoteCharacters">
    <w:name w:val="Footnote Characters"/>
    <w:qFormat/>
    <w:rsid w:val="005659F1"/>
  </w:style>
  <w:style w:type="character" w:customStyle="1" w:styleId="FootnoteAnchor">
    <w:name w:val="Footnote Anchor"/>
    <w:rsid w:val="005659F1"/>
    <w:rPr>
      <w:vertAlign w:val="superscript"/>
    </w:rPr>
  </w:style>
  <w:style w:type="character" w:customStyle="1" w:styleId="Char3">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f0"/>
    <w:uiPriority w:val="1"/>
    <w:rsid w:val="005659F1"/>
    <w:rPr>
      <w:rFonts w:ascii="Calibri" w:hAnsi="Calibri" w:cs="Calibri"/>
      <w:sz w:val="22"/>
      <w:szCs w:val="24"/>
      <w:lang w:val="en-GB" w:eastAsia="ar-SA" w:bidi="ar-SA"/>
    </w:rPr>
  </w:style>
  <w:style w:type="character" w:customStyle="1" w:styleId="1Char">
    <w:name w:val="Επικεφαλίδα 1 Char"/>
    <w:basedOn w:val="a0"/>
    <w:link w:val="1"/>
    <w:uiPriority w:val="9"/>
    <w:rsid w:val="003253D3"/>
    <w:rPr>
      <w:rFonts w:ascii="Arial" w:hAnsi="Arial" w:cs="Arial"/>
      <w:b/>
      <w:bCs/>
      <w:color w:val="333399"/>
      <w:sz w:val="28"/>
      <w:szCs w:val="32"/>
      <w:lang w:eastAsia="ar-SA" w:bidi="ar-SA"/>
    </w:rPr>
  </w:style>
  <w:style w:type="character" w:customStyle="1" w:styleId="UnresolvedMention2">
    <w:name w:val="Unresolved Mention2"/>
    <w:basedOn w:val="a0"/>
    <w:uiPriority w:val="99"/>
    <w:semiHidden/>
    <w:unhideWhenUsed/>
    <w:rsid w:val="00A3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8323">
      <w:bodyDiv w:val="1"/>
      <w:marLeft w:val="0"/>
      <w:marRight w:val="0"/>
      <w:marTop w:val="0"/>
      <w:marBottom w:val="0"/>
      <w:divBdr>
        <w:top w:val="none" w:sz="0" w:space="0" w:color="auto"/>
        <w:left w:val="none" w:sz="0" w:space="0" w:color="auto"/>
        <w:bottom w:val="none" w:sz="0" w:space="0" w:color="auto"/>
        <w:right w:val="none" w:sz="0" w:space="0" w:color="auto"/>
      </w:divBdr>
    </w:div>
    <w:div w:id="118454172">
      <w:bodyDiv w:val="1"/>
      <w:marLeft w:val="0"/>
      <w:marRight w:val="0"/>
      <w:marTop w:val="0"/>
      <w:marBottom w:val="0"/>
      <w:divBdr>
        <w:top w:val="none" w:sz="0" w:space="0" w:color="auto"/>
        <w:left w:val="none" w:sz="0" w:space="0" w:color="auto"/>
        <w:bottom w:val="none" w:sz="0" w:space="0" w:color="auto"/>
        <w:right w:val="none" w:sz="0" w:space="0" w:color="auto"/>
      </w:divBdr>
    </w:div>
    <w:div w:id="261495080">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2804334">
      <w:bodyDiv w:val="1"/>
      <w:marLeft w:val="0"/>
      <w:marRight w:val="0"/>
      <w:marTop w:val="0"/>
      <w:marBottom w:val="0"/>
      <w:divBdr>
        <w:top w:val="none" w:sz="0" w:space="0" w:color="auto"/>
        <w:left w:val="none" w:sz="0" w:space="0" w:color="auto"/>
        <w:bottom w:val="none" w:sz="0" w:space="0" w:color="auto"/>
        <w:right w:val="none" w:sz="0" w:space="0" w:color="auto"/>
      </w:divBdr>
    </w:div>
    <w:div w:id="537746102">
      <w:bodyDiv w:val="1"/>
      <w:marLeft w:val="0"/>
      <w:marRight w:val="0"/>
      <w:marTop w:val="0"/>
      <w:marBottom w:val="0"/>
      <w:divBdr>
        <w:top w:val="none" w:sz="0" w:space="0" w:color="auto"/>
        <w:left w:val="none" w:sz="0" w:space="0" w:color="auto"/>
        <w:bottom w:val="none" w:sz="0" w:space="0" w:color="auto"/>
        <w:right w:val="none" w:sz="0" w:space="0" w:color="auto"/>
      </w:divBdr>
    </w:div>
    <w:div w:id="712845349">
      <w:bodyDiv w:val="1"/>
      <w:marLeft w:val="0"/>
      <w:marRight w:val="0"/>
      <w:marTop w:val="0"/>
      <w:marBottom w:val="0"/>
      <w:divBdr>
        <w:top w:val="none" w:sz="0" w:space="0" w:color="auto"/>
        <w:left w:val="none" w:sz="0" w:space="0" w:color="auto"/>
        <w:bottom w:val="none" w:sz="0" w:space="0" w:color="auto"/>
        <w:right w:val="none" w:sz="0" w:space="0" w:color="auto"/>
      </w:divBdr>
      <w:divsChild>
        <w:div w:id="731544750">
          <w:marLeft w:val="0"/>
          <w:marRight w:val="0"/>
          <w:marTop w:val="0"/>
          <w:marBottom w:val="0"/>
          <w:divBdr>
            <w:top w:val="none" w:sz="0" w:space="0" w:color="auto"/>
            <w:left w:val="none" w:sz="0" w:space="0" w:color="auto"/>
            <w:bottom w:val="none" w:sz="0" w:space="0" w:color="auto"/>
            <w:right w:val="none" w:sz="0" w:space="0" w:color="auto"/>
          </w:divBdr>
        </w:div>
        <w:div w:id="763382165">
          <w:marLeft w:val="0"/>
          <w:marRight w:val="0"/>
          <w:marTop w:val="0"/>
          <w:marBottom w:val="0"/>
          <w:divBdr>
            <w:top w:val="none" w:sz="0" w:space="0" w:color="auto"/>
            <w:left w:val="none" w:sz="0" w:space="0" w:color="auto"/>
            <w:bottom w:val="none" w:sz="0" w:space="0" w:color="auto"/>
            <w:right w:val="none" w:sz="0" w:space="0" w:color="auto"/>
          </w:divBdr>
        </w:div>
        <w:div w:id="1342312527">
          <w:marLeft w:val="0"/>
          <w:marRight w:val="0"/>
          <w:marTop w:val="0"/>
          <w:marBottom w:val="0"/>
          <w:divBdr>
            <w:top w:val="none" w:sz="0" w:space="0" w:color="auto"/>
            <w:left w:val="none" w:sz="0" w:space="0" w:color="auto"/>
            <w:bottom w:val="none" w:sz="0" w:space="0" w:color="auto"/>
            <w:right w:val="none" w:sz="0" w:space="0" w:color="auto"/>
          </w:divBdr>
        </w:div>
        <w:div w:id="1900286281">
          <w:marLeft w:val="0"/>
          <w:marRight w:val="0"/>
          <w:marTop w:val="0"/>
          <w:marBottom w:val="0"/>
          <w:divBdr>
            <w:top w:val="none" w:sz="0" w:space="0" w:color="auto"/>
            <w:left w:val="none" w:sz="0" w:space="0" w:color="auto"/>
            <w:bottom w:val="none" w:sz="0" w:space="0" w:color="auto"/>
            <w:right w:val="none" w:sz="0" w:space="0" w:color="auto"/>
          </w:divBdr>
        </w:div>
        <w:div w:id="1990747481">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01852032">
      <w:bodyDiv w:val="1"/>
      <w:marLeft w:val="0"/>
      <w:marRight w:val="0"/>
      <w:marTop w:val="0"/>
      <w:marBottom w:val="0"/>
      <w:divBdr>
        <w:top w:val="none" w:sz="0" w:space="0" w:color="auto"/>
        <w:left w:val="none" w:sz="0" w:space="0" w:color="auto"/>
        <w:bottom w:val="none" w:sz="0" w:space="0" w:color="auto"/>
        <w:right w:val="none" w:sz="0" w:space="0" w:color="auto"/>
      </w:divBdr>
    </w:div>
    <w:div w:id="1173257181">
      <w:bodyDiv w:val="1"/>
      <w:marLeft w:val="0"/>
      <w:marRight w:val="0"/>
      <w:marTop w:val="0"/>
      <w:marBottom w:val="0"/>
      <w:divBdr>
        <w:top w:val="none" w:sz="0" w:space="0" w:color="auto"/>
        <w:left w:val="none" w:sz="0" w:space="0" w:color="auto"/>
        <w:bottom w:val="none" w:sz="0" w:space="0" w:color="auto"/>
        <w:right w:val="none" w:sz="0" w:space="0" w:color="auto"/>
      </w:divBdr>
    </w:div>
    <w:div w:id="1176849688">
      <w:bodyDiv w:val="1"/>
      <w:marLeft w:val="0"/>
      <w:marRight w:val="0"/>
      <w:marTop w:val="0"/>
      <w:marBottom w:val="0"/>
      <w:divBdr>
        <w:top w:val="none" w:sz="0" w:space="0" w:color="auto"/>
        <w:left w:val="none" w:sz="0" w:space="0" w:color="auto"/>
        <w:bottom w:val="none" w:sz="0" w:space="0" w:color="auto"/>
        <w:right w:val="none" w:sz="0" w:space="0" w:color="auto"/>
      </w:divBdr>
      <w:divsChild>
        <w:div w:id="83916388">
          <w:marLeft w:val="0"/>
          <w:marRight w:val="0"/>
          <w:marTop w:val="0"/>
          <w:marBottom w:val="0"/>
          <w:divBdr>
            <w:top w:val="none" w:sz="0" w:space="0" w:color="auto"/>
            <w:left w:val="none" w:sz="0" w:space="0" w:color="auto"/>
            <w:bottom w:val="none" w:sz="0" w:space="0" w:color="auto"/>
            <w:right w:val="none" w:sz="0" w:space="0" w:color="auto"/>
          </w:divBdr>
        </w:div>
        <w:div w:id="361244003">
          <w:marLeft w:val="0"/>
          <w:marRight w:val="0"/>
          <w:marTop w:val="0"/>
          <w:marBottom w:val="0"/>
          <w:divBdr>
            <w:top w:val="none" w:sz="0" w:space="0" w:color="auto"/>
            <w:left w:val="none" w:sz="0" w:space="0" w:color="auto"/>
            <w:bottom w:val="none" w:sz="0" w:space="0" w:color="auto"/>
            <w:right w:val="none" w:sz="0" w:space="0" w:color="auto"/>
          </w:divBdr>
        </w:div>
        <w:div w:id="1063719430">
          <w:marLeft w:val="0"/>
          <w:marRight w:val="0"/>
          <w:marTop w:val="0"/>
          <w:marBottom w:val="0"/>
          <w:divBdr>
            <w:top w:val="none" w:sz="0" w:space="0" w:color="auto"/>
            <w:left w:val="none" w:sz="0" w:space="0" w:color="auto"/>
            <w:bottom w:val="none" w:sz="0" w:space="0" w:color="auto"/>
            <w:right w:val="none" w:sz="0" w:space="0" w:color="auto"/>
          </w:divBdr>
        </w:div>
        <w:div w:id="1620991578">
          <w:marLeft w:val="0"/>
          <w:marRight w:val="0"/>
          <w:marTop w:val="0"/>
          <w:marBottom w:val="0"/>
          <w:divBdr>
            <w:top w:val="none" w:sz="0" w:space="0" w:color="auto"/>
            <w:left w:val="none" w:sz="0" w:space="0" w:color="auto"/>
            <w:bottom w:val="none" w:sz="0" w:space="0" w:color="auto"/>
            <w:right w:val="none" w:sz="0" w:space="0" w:color="auto"/>
          </w:divBdr>
        </w:div>
        <w:div w:id="1825077917">
          <w:marLeft w:val="0"/>
          <w:marRight w:val="0"/>
          <w:marTop w:val="0"/>
          <w:marBottom w:val="0"/>
          <w:divBdr>
            <w:top w:val="none" w:sz="0" w:space="0" w:color="auto"/>
            <w:left w:val="none" w:sz="0" w:space="0" w:color="auto"/>
            <w:bottom w:val="none" w:sz="0" w:space="0" w:color="auto"/>
            <w:right w:val="none" w:sz="0" w:space="0" w:color="auto"/>
          </w:divBdr>
        </w:div>
      </w:divsChild>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5035916">
      <w:bodyDiv w:val="1"/>
      <w:marLeft w:val="0"/>
      <w:marRight w:val="0"/>
      <w:marTop w:val="0"/>
      <w:marBottom w:val="0"/>
      <w:divBdr>
        <w:top w:val="none" w:sz="0" w:space="0" w:color="auto"/>
        <w:left w:val="none" w:sz="0" w:space="0" w:color="auto"/>
        <w:bottom w:val="none" w:sz="0" w:space="0" w:color="auto"/>
        <w:right w:val="none" w:sz="0" w:space="0" w:color="auto"/>
      </w:divBdr>
      <w:divsChild>
        <w:div w:id="484052178">
          <w:marLeft w:val="0"/>
          <w:marRight w:val="0"/>
          <w:marTop w:val="0"/>
          <w:marBottom w:val="0"/>
          <w:divBdr>
            <w:top w:val="none" w:sz="0" w:space="0" w:color="auto"/>
            <w:left w:val="none" w:sz="0" w:space="0" w:color="auto"/>
            <w:bottom w:val="none" w:sz="0" w:space="0" w:color="auto"/>
            <w:right w:val="none" w:sz="0" w:space="0" w:color="auto"/>
          </w:divBdr>
        </w:div>
        <w:div w:id="739668901">
          <w:marLeft w:val="0"/>
          <w:marRight w:val="0"/>
          <w:marTop w:val="0"/>
          <w:marBottom w:val="0"/>
          <w:divBdr>
            <w:top w:val="none" w:sz="0" w:space="0" w:color="auto"/>
            <w:left w:val="none" w:sz="0" w:space="0" w:color="auto"/>
            <w:bottom w:val="none" w:sz="0" w:space="0" w:color="auto"/>
            <w:right w:val="none" w:sz="0" w:space="0" w:color="auto"/>
          </w:divBdr>
        </w:div>
        <w:div w:id="831331816">
          <w:marLeft w:val="0"/>
          <w:marRight w:val="0"/>
          <w:marTop w:val="0"/>
          <w:marBottom w:val="0"/>
          <w:divBdr>
            <w:top w:val="none" w:sz="0" w:space="0" w:color="auto"/>
            <w:left w:val="none" w:sz="0" w:space="0" w:color="auto"/>
            <w:bottom w:val="none" w:sz="0" w:space="0" w:color="auto"/>
            <w:right w:val="none" w:sz="0" w:space="0" w:color="auto"/>
          </w:divBdr>
        </w:div>
        <w:div w:id="1614822484">
          <w:marLeft w:val="0"/>
          <w:marRight w:val="0"/>
          <w:marTop w:val="0"/>
          <w:marBottom w:val="0"/>
          <w:divBdr>
            <w:top w:val="none" w:sz="0" w:space="0" w:color="auto"/>
            <w:left w:val="none" w:sz="0" w:space="0" w:color="auto"/>
            <w:bottom w:val="none" w:sz="0" w:space="0" w:color="auto"/>
            <w:right w:val="none" w:sz="0" w:space="0" w:color="auto"/>
          </w:divBdr>
        </w:div>
        <w:div w:id="1860049506">
          <w:marLeft w:val="0"/>
          <w:marRight w:val="0"/>
          <w:marTop w:val="0"/>
          <w:marBottom w:val="0"/>
          <w:divBdr>
            <w:top w:val="none" w:sz="0" w:space="0" w:color="auto"/>
            <w:left w:val="none" w:sz="0" w:space="0" w:color="auto"/>
            <w:bottom w:val="none" w:sz="0" w:space="0" w:color="auto"/>
            <w:right w:val="none" w:sz="0" w:space="0" w:color="auto"/>
          </w:divBdr>
        </w:div>
      </w:divsChild>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CC5D-E1A9-4C9A-B6E0-36F8B8F8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1436</Words>
  <Characters>7757</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9175</CharactersWithSpaces>
  <SharedDoc>false</SharedDoc>
  <HLinks>
    <vt:vector size="630" baseType="variant">
      <vt:variant>
        <vt:i4>6094939</vt:i4>
      </vt:variant>
      <vt:variant>
        <vt:i4>576</vt:i4>
      </vt:variant>
      <vt:variant>
        <vt:i4>0</vt:i4>
      </vt:variant>
      <vt:variant>
        <vt:i4>5</vt:i4>
      </vt:variant>
      <vt:variant>
        <vt:lpwstr>http://www.promitheus.gov.gr/</vt:lpwstr>
      </vt:variant>
      <vt:variant>
        <vt:lpwstr/>
      </vt:variant>
      <vt:variant>
        <vt:i4>65616</vt:i4>
      </vt:variant>
      <vt:variant>
        <vt:i4>573</vt:i4>
      </vt:variant>
      <vt:variant>
        <vt:i4>0</vt:i4>
      </vt:variant>
      <vt:variant>
        <vt:i4>5</vt:i4>
      </vt:variant>
      <vt:variant>
        <vt:lpwstr>https://espdint.eprocurement.gov.gr/</vt:lpwstr>
      </vt:variant>
      <vt:variant>
        <vt:lpwstr/>
      </vt:variant>
      <vt:variant>
        <vt:i4>6815824</vt:i4>
      </vt:variant>
      <vt:variant>
        <vt:i4>567</vt:i4>
      </vt:variant>
      <vt:variant>
        <vt:i4>0</vt:i4>
      </vt:variant>
      <vt:variant>
        <vt:i4>5</vt:i4>
      </vt:variant>
      <vt:variant>
        <vt:lpwstr>http://www.eaadhsy.gr/n4412/n4412fulltextlinks.html</vt:lpwstr>
      </vt:variant>
      <vt:variant>
        <vt:lpwstr>art105_5</vt:lpwstr>
      </vt:variant>
      <vt:variant>
        <vt:i4>6815824</vt:i4>
      </vt:variant>
      <vt:variant>
        <vt:i4>564</vt:i4>
      </vt:variant>
      <vt:variant>
        <vt:i4>0</vt:i4>
      </vt:variant>
      <vt:variant>
        <vt:i4>5</vt:i4>
      </vt:variant>
      <vt:variant>
        <vt:lpwstr>http://www.eaadhsy.gr/n4412/n4412fulltextlinks.html</vt:lpwstr>
      </vt:variant>
      <vt:variant>
        <vt:lpwstr>art105_5</vt:lpwstr>
      </vt:variant>
      <vt:variant>
        <vt:i4>6815824</vt:i4>
      </vt:variant>
      <vt:variant>
        <vt:i4>561</vt:i4>
      </vt:variant>
      <vt:variant>
        <vt:i4>0</vt:i4>
      </vt:variant>
      <vt:variant>
        <vt:i4>5</vt:i4>
      </vt:variant>
      <vt:variant>
        <vt:lpwstr>http://www.eaadhsy.gr/n4412/n4412fulltextlinks.html</vt:lpwstr>
      </vt:variant>
      <vt:variant>
        <vt:lpwstr>art105_5</vt:lpwstr>
      </vt:variant>
      <vt:variant>
        <vt:i4>6881360</vt:i4>
      </vt:variant>
      <vt:variant>
        <vt:i4>558</vt:i4>
      </vt:variant>
      <vt:variant>
        <vt:i4>0</vt:i4>
      </vt:variant>
      <vt:variant>
        <vt:i4>5</vt:i4>
      </vt:variant>
      <vt:variant>
        <vt:lpwstr>http://www.eaadhsy.gr/n4412/n4412fulltextlinks.html</vt:lpwstr>
      </vt:variant>
      <vt:variant>
        <vt:lpwstr>art105_4</vt:lpwstr>
      </vt:variant>
      <vt:variant>
        <vt:i4>6094972</vt:i4>
      </vt:variant>
      <vt:variant>
        <vt:i4>555</vt:i4>
      </vt:variant>
      <vt:variant>
        <vt:i4>0</vt:i4>
      </vt:variant>
      <vt:variant>
        <vt:i4>5</vt:i4>
      </vt:variant>
      <vt:variant>
        <vt:lpwstr>http://www.eaadhsy.gr/n4412/prosarthmaA_index.html</vt:lpwstr>
      </vt:variant>
      <vt:variant>
        <vt:lpwstr>pararthma_A_X</vt:lpwstr>
      </vt:variant>
      <vt:variant>
        <vt:i4>6029327</vt:i4>
      </vt:variant>
      <vt:variant>
        <vt:i4>552</vt:i4>
      </vt:variant>
      <vt:variant>
        <vt:i4>0</vt:i4>
      </vt:variant>
      <vt:variant>
        <vt:i4>5</vt:i4>
      </vt:variant>
      <vt:variant>
        <vt:lpwstr>http://www.eaadhsy.gr/n4412/n4412fulltextlinks.html</vt:lpwstr>
      </vt:variant>
      <vt:variant>
        <vt:lpwstr>art104</vt:lpwstr>
      </vt:variant>
      <vt:variant>
        <vt:i4>7864382</vt:i4>
      </vt:variant>
      <vt:variant>
        <vt:i4>549</vt:i4>
      </vt:variant>
      <vt:variant>
        <vt:i4>0</vt:i4>
      </vt:variant>
      <vt:variant>
        <vt:i4>5</vt:i4>
      </vt:variant>
      <vt:variant>
        <vt:lpwstr>http://www.eaadhsy.gr/n4412/art79a</vt:lpwstr>
      </vt:variant>
      <vt:variant>
        <vt:lpwstr/>
      </vt:variant>
      <vt:variant>
        <vt:i4>7077975</vt:i4>
      </vt:variant>
      <vt:variant>
        <vt:i4>546</vt:i4>
      </vt:variant>
      <vt:variant>
        <vt:i4>0</vt:i4>
      </vt:variant>
      <vt:variant>
        <vt:i4>5</vt:i4>
      </vt:variant>
      <vt:variant>
        <vt:lpwstr>http://www.eaadhsy.gr/n4412/n4412fulltextlinks.html</vt:lpwstr>
      </vt:variant>
      <vt:variant>
        <vt:lpwstr>art372_4</vt:lpwstr>
      </vt:variant>
      <vt:variant>
        <vt:i4>7077975</vt:i4>
      </vt:variant>
      <vt:variant>
        <vt:i4>543</vt:i4>
      </vt:variant>
      <vt:variant>
        <vt:i4>0</vt:i4>
      </vt:variant>
      <vt:variant>
        <vt:i4>5</vt:i4>
      </vt:variant>
      <vt:variant>
        <vt:lpwstr>http://www.eaadhsy.gr/n4412/n4412fulltextlinks.html</vt:lpwstr>
      </vt:variant>
      <vt:variant>
        <vt:lpwstr>art372_4</vt:lpwstr>
      </vt:variant>
      <vt:variant>
        <vt:i4>7077975</vt:i4>
      </vt:variant>
      <vt:variant>
        <vt:i4>540</vt:i4>
      </vt:variant>
      <vt:variant>
        <vt:i4>0</vt:i4>
      </vt:variant>
      <vt:variant>
        <vt:i4>5</vt:i4>
      </vt:variant>
      <vt:variant>
        <vt:lpwstr>http://www.eaadhsy.gr/n4412/n4412fulltextlinks.html</vt:lpwstr>
      </vt:variant>
      <vt:variant>
        <vt:lpwstr>art372_4</vt:lpwstr>
      </vt:variant>
      <vt:variant>
        <vt:i4>6094939</vt:i4>
      </vt:variant>
      <vt:variant>
        <vt:i4>537</vt:i4>
      </vt:variant>
      <vt:variant>
        <vt:i4>0</vt:i4>
      </vt:variant>
      <vt:variant>
        <vt:i4>5</vt:i4>
      </vt:variant>
      <vt:variant>
        <vt:lpwstr>http://www.promitheus.gov.gr/</vt:lpwstr>
      </vt:variant>
      <vt:variant>
        <vt:lpwstr/>
      </vt:variant>
      <vt:variant>
        <vt:i4>1703951</vt:i4>
      </vt:variant>
      <vt:variant>
        <vt:i4>534</vt:i4>
      </vt:variant>
      <vt:variant>
        <vt:i4>0</vt:i4>
      </vt:variant>
      <vt:variant>
        <vt:i4>5</vt:i4>
      </vt:variant>
      <vt:variant>
        <vt:lpwstr>http://www.hsppa.gr/</vt:lpwstr>
      </vt:variant>
      <vt:variant>
        <vt:lpwstr/>
      </vt:variant>
      <vt:variant>
        <vt:i4>7733370</vt:i4>
      </vt:variant>
      <vt:variant>
        <vt:i4>531</vt:i4>
      </vt:variant>
      <vt:variant>
        <vt:i4>0</vt:i4>
      </vt:variant>
      <vt:variant>
        <vt:i4>5</vt:i4>
      </vt:variant>
      <vt:variant>
        <vt:lpwstr>http://www.eaadhsy.gr/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1114162</vt:i4>
      </vt:variant>
      <vt:variant>
        <vt:i4>512</vt:i4>
      </vt:variant>
      <vt:variant>
        <vt:i4>0</vt:i4>
      </vt:variant>
      <vt:variant>
        <vt:i4>5</vt:i4>
      </vt:variant>
      <vt:variant>
        <vt:lpwstr/>
      </vt:variant>
      <vt:variant>
        <vt:lpwstr>_Toc101968471</vt:lpwstr>
      </vt:variant>
      <vt:variant>
        <vt:i4>1114162</vt:i4>
      </vt:variant>
      <vt:variant>
        <vt:i4>506</vt:i4>
      </vt:variant>
      <vt:variant>
        <vt:i4>0</vt:i4>
      </vt:variant>
      <vt:variant>
        <vt:i4>5</vt:i4>
      </vt:variant>
      <vt:variant>
        <vt:lpwstr/>
      </vt:variant>
      <vt:variant>
        <vt:lpwstr>_Toc101968470</vt:lpwstr>
      </vt:variant>
      <vt:variant>
        <vt:i4>1048626</vt:i4>
      </vt:variant>
      <vt:variant>
        <vt:i4>500</vt:i4>
      </vt:variant>
      <vt:variant>
        <vt:i4>0</vt:i4>
      </vt:variant>
      <vt:variant>
        <vt:i4>5</vt:i4>
      </vt:variant>
      <vt:variant>
        <vt:lpwstr/>
      </vt:variant>
      <vt:variant>
        <vt:lpwstr>_Toc101968469</vt:lpwstr>
      </vt:variant>
      <vt:variant>
        <vt:i4>1048626</vt:i4>
      </vt:variant>
      <vt:variant>
        <vt:i4>494</vt:i4>
      </vt:variant>
      <vt:variant>
        <vt:i4>0</vt:i4>
      </vt:variant>
      <vt:variant>
        <vt:i4>5</vt:i4>
      </vt:variant>
      <vt:variant>
        <vt:lpwstr/>
      </vt:variant>
      <vt:variant>
        <vt:lpwstr>_Toc101968468</vt:lpwstr>
      </vt:variant>
      <vt:variant>
        <vt:i4>1048626</vt:i4>
      </vt:variant>
      <vt:variant>
        <vt:i4>488</vt:i4>
      </vt:variant>
      <vt:variant>
        <vt:i4>0</vt:i4>
      </vt:variant>
      <vt:variant>
        <vt:i4>5</vt:i4>
      </vt:variant>
      <vt:variant>
        <vt:lpwstr/>
      </vt:variant>
      <vt:variant>
        <vt:lpwstr>_Toc101968467</vt:lpwstr>
      </vt:variant>
      <vt:variant>
        <vt:i4>1048626</vt:i4>
      </vt:variant>
      <vt:variant>
        <vt:i4>482</vt:i4>
      </vt:variant>
      <vt:variant>
        <vt:i4>0</vt:i4>
      </vt:variant>
      <vt:variant>
        <vt:i4>5</vt:i4>
      </vt:variant>
      <vt:variant>
        <vt:lpwstr/>
      </vt:variant>
      <vt:variant>
        <vt:lpwstr>_Toc101968466</vt:lpwstr>
      </vt:variant>
      <vt:variant>
        <vt:i4>1048626</vt:i4>
      </vt:variant>
      <vt:variant>
        <vt:i4>476</vt:i4>
      </vt:variant>
      <vt:variant>
        <vt:i4>0</vt:i4>
      </vt:variant>
      <vt:variant>
        <vt:i4>5</vt:i4>
      </vt:variant>
      <vt:variant>
        <vt:lpwstr/>
      </vt:variant>
      <vt:variant>
        <vt:lpwstr>_Toc101968465</vt:lpwstr>
      </vt:variant>
      <vt:variant>
        <vt:i4>1048626</vt:i4>
      </vt:variant>
      <vt:variant>
        <vt:i4>470</vt:i4>
      </vt:variant>
      <vt:variant>
        <vt:i4>0</vt:i4>
      </vt:variant>
      <vt:variant>
        <vt:i4>5</vt:i4>
      </vt:variant>
      <vt:variant>
        <vt:lpwstr/>
      </vt:variant>
      <vt:variant>
        <vt:lpwstr>_Toc101968464</vt:lpwstr>
      </vt:variant>
      <vt:variant>
        <vt:i4>1048626</vt:i4>
      </vt:variant>
      <vt:variant>
        <vt:i4>464</vt:i4>
      </vt:variant>
      <vt:variant>
        <vt:i4>0</vt:i4>
      </vt:variant>
      <vt:variant>
        <vt:i4>5</vt:i4>
      </vt:variant>
      <vt:variant>
        <vt:lpwstr/>
      </vt:variant>
      <vt:variant>
        <vt:lpwstr>_Toc101968463</vt:lpwstr>
      </vt:variant>
      <vt:variant>
        <vt:i4>1048626</vt:i4>
      </vt:variant>
      <vt:variant>
        <vt:i4>458</vt:i4>
      </vt:variant>
      <vt:variant>
        <vt:i4>0</vt:i4>
      </vt:variant>
      <vt:variant>
        <vt:i4>5</vt:i4>
      </vt:variant>
      <vt:variant>
        <vt:lpwstr/>
      </vt:variant>
      <vt:variant>
        <vt:lpwstr>_Toc101968462</vt:lpwstr>
      </vt:variant>
      <vt:variant>
        <vt:i4>1048626</vt:i4>
      </vt:variant>
      <vt:variant>
        <vt:i4>452</vt:i4>
      </vt:variant>
      <vt:variant>
        <vt:i4>0</vt:i4>
      </vt:variant>
      <vt:variant>
        <vt:i4>5</vt:i4>
      </vt:variant>
      <vt:variant>
        <vt:lpwstr/>
      </vt:variant>
      <vt:variant>
        <vt:lpwstr>_Toc101968461</vt:lpwstr>
      </vt:variant>
      <vt:variant>
        <vt:i4>1048626</vt:i4>
      </vt:variant>
      <vt:variant>
        <vt:i4>446</vt:i4>
      </vt:variant>
      <vt:variant>
        <vt:i4>0</vt:i4>
      </vt:variant>
      <vt:variant>
        <vt:i4>5</vt:i4>
      </vt:variant>
      <vt:variant>
        <vt:lpwstr/>
      </vt:variant>
      <vt:variant>
        <vt:lpwstr>_Toc101968460</vt:lpwstr>
      </vt:variant>
      <vt:variant>
        <vt:i4>1245234</vt:i4>
      </vt:variant>
      <vt:variant>
        <vt:i4>440</vt:i4>
      </vt:variant>
      <vt:variant>
        <vt:i4>0</vt:i4>
      </vt:variant>
      <vt:variant>
        <vt:i4>5</vt:i4>
      </vt:variant>
      <vt:variant>
        <vt:lpwstr/>
      </vt:variant>
      <vt:variant>
        <vt:lpwstr>_Toc101968459</vt:lpwstr>
      </vt:variant>
      <vt:variant>
        <vt:i4>1245234</vt:i4>
      </vt:variant>
      <vt:variant>
        <vt:i4>434</vt:i4>
      </vt:variant>
      <vt:variant>
        <vt:i4>0</vt:i4>
      </vt:variant>
      <vt:variant>
        <vt:i4>5</vt:i4>
      </vt:variant>
      <vt:variant>
        <vt:lpwstr/>
      </vt:variant>
      <vt:variant>
        <vt:lpwstr>_Toc101968458</vt:lpwstr>
      </vt:variant>
      <vt:variant>
        <vt:i4>1245234</vt:i4>
      </vt:variant>
      <vt:variant>
        <vt:i4>428</vt:i4>
      </vt:variant>
      <vt:variant>
        <vt:i4>0</vt:i4>
      </vt:variant>
      <vt:variant>
        <vt:i4>5</vt:i4>
      </vt:variant>
      <vt:variant>
        <vt:lpwstr/>
      </vt:variant>
      <vt:variant>
        <vt:lpwstr>_Toc101968457</vt:lpwstr>
      </vt:variant>
      <vt:variant>
        <vt:i4>1245234</vt:i4>
      </vt:variant>
      <vt:variant>
        <vt:i4>422</vt:i4>
      </vt:variant>
      <vt:variant>
        <vt:i4>0</vt:i4>
      </vt:variant>
      <vt:variant>
        <vt:i4>5</vt:i4>
      </vt:variant>
      <vt:variant>
        <vt:lpwstr/>
      </vt:variant>
      <vt:variant>
        <vt:lpwstr>_Toc101968456</vt:lpwstr>
      </vt:variant>
      <vt:variant>
        <vt:i4>1245234</vt:i4>
      </vt:variant>
      <vt:variant>
        <vt:i4>416</vt:i4>
      </vt:variant>
      <vt:variant>
        <vt:i4>0</vt:i4>
      </vt:variant>
      <vt:variant>
        <vt:i4>5</vt:i4>
      </vt:variant>
      <vt:variant>
        <vt:lpwstr/>
      </vt:variant>
      <vt:variant>
        <vt:lpwstr>_Toc101968455</vt:lpwstr>
      </vt:variant>
      <vt:variant>
        <vt:i4>1245234</vt:i4>
      </vt:variant>
      <vt:variant>
        <vt:i4>410</vt:i4>
      </vt:variant>
      <vt:variant>
        <vt:i4>0</vt:i4>
      </vt:variant>
      <vt:variant>
        <vt:i4>5</vt:i4>
      </vt:variant>
      <vt:variant>
        <vt:lpwstr/>
      </vt:variant>
      <vt:variant>
        <vt:lpwstr>_Toc101968454</vt:lpwstr>
      </vt:variant>
      <vt:variant>
        <vt:i4>1245234</vt:i4>
      </vt:variant>
      <vt:variant>
        <vt:i4>404</vt:i4>
      </vt:variant>
      <vt:variant>
        <vt:i4>0</vt:i4>
      </vt:variant>
      <vt:variant>
        <vt:i4>5</vt:i4>
      </vt:variant>
      <vt:variant>
        <vt:lpwstr/>
      </vt:variant>
      <vt:variant>
        <vt:lpwstr>_Toc101968453</vt:lpwstr>
      </vt:variant>
      <vt:variant>
        <vt:i4>1245234</vt:i4>
      </vt:variant>
      <vt:variant>
        <vt:i4>398</vt:i4>
      </vt:variant>
      <vt:variant>
        <vt:i4>0</vt:i4>
      </vt:variant>
      <vt:variant>
        <vt:i4>5</vt:i4>
      </vt:variant>
      <vt:variant>
        <vt:lpwstr/>
      </vt:variant>
      <vt:variant>
        <vt:lpwstr>_Toc101968452</vt:lpwstr>
      </vt:variant>
      <vt:variant>
        <vt:i4>1245234</vt:i4>
      </vt:variant>
      <vt:variant>
        <vt:i4>392</vt:i4>
      </vt:variant>
      <vt:variant>
        <vt:i4>0</vt:i4>
      </vt:variant>
      <vt:variant>
        <vt:i4>5</vt:i4>
      </vt:variant>
      <vt:variant>
        <vt:lpwstr/>
      </vt:variant>
      <vt:variant>
        <vt:lpwstr>_Toc101968451</vt:lpwstr>
      </vt:variant>
      <vt:variant>
        <vt:i4>1245234</vt:i4>
      </vt:variant>
      <vt:variant>
        <vt:i4>386</vt:i4>
      </vt:variant>
      <vt:variant>
        <vt:i4>0</vt:i4>
      </vt:variant>
      <vt:variant>
        <vt:i4>5</vt:i4>
      </vt:variant>
      <vt:variant>
        <vt:lpwstr/>
      </vt:variant>
      <vt:variant>
        <vt:lpwstr>_Toc101968450</vt:lpwstr>
      </vt:variant>
      <vt:variant>
        <vt:i4>1179698</vt:i4>
      </vt:variant>
      <vt:variant>
        <vt:i4>380</vt:i4>
      </vt:variant>
      <vt:variant>
        <vt:i4>0</vt:i4>
      </vt:variant>
      <vt:variant>
        <vt:i4>5</vt:i4>
      </vt:variant>
      <vt:variant>
        <vt:lpwstr/>
      </vt:variant>
      <vt:variant>
        <vt:lpwstr>_Toc101968449</vt:lpwstr>
      </vt:variant>
      <vt:variant>
        <vt:i4>1179698</vt:i4>
      </vt:variant>
      <vt:variant>
        <vt:i4>374</vt:i4>
      </vt:variant>
      <vt:variant>
        <vt:i4>0</vt:i4>
      </vt:variant>
      <vt:variant>
        <vt:i4>5</vt:i4>
      </vt:variant>
      <vt:variant>
        <vt:lpwstr/>
      </vt:variant>
      <vt:variant>
        <vt:lpwstr>_Toc101968448</vt:lpwstr>
      </vt:variant>
      <vt:variant>
        <vt:i4>1179698</vt:i4>
      </vt:variant>
      <vt:variant>
        <vt:i4>368</vt:i4>
      </vt:variant>
      <vt:variant>
        <vt:i4>0</vt:i4>
      </vt:variant>
      <vt:variant>
        <vt:i4>5</vt:i4>
      </vt:variant>
      <vt:variant>
        <vt:lpwstr/>
      </vt:variant>
      <vt:variant>
        <vt:lpwstr>_Toc101968447</vt:lpwstr>
      </vt:variant>
      <vt:variant>
        <vt:i4>1179698</vt:i4>
      </vt:variant>
      <vt:variant>
        <vt:i4>362</vt:i4>
      </vt:variant>
      <vt:variant>
        <vt:i4>0</vt:i4>
      </vt:variant>
      <vt:variant>
        <vt:i4>5</vt:i4>
      </vt:variant>
      <vt:variant>
        <vt:lpwstr/>
      </vt:variant>
      <vt:variant>
        <vt:lpwstr>_Toc101968446</vt:lpwstr>
      </vt:variant>
      <vt:variant>
        <vt:i4>1179698</vt:i4>
      </vt:variant>
      <vt:variant>
        <vt:i4>356</vt:i4>
      </vt:variant>
      <vt:variant>
        <vt:i4>0</vt:i4>
      </vt:variant>
      <vt:variant>
        <vt:i4>5</vt:i4>
      </vt:variant>
      <vt:variant>
        <vt:lpwstr/>
      </vt:variant>
      <vt:variant>
        <vt:lpwstr>_Toc101968445</vt:lpwstr>
      </vt:variant>
      <vt:variant>
        <vt:i4>1179698</vt:i4>
      </vt:variant>
      <vt:variant>
        <vt:i4>350</vt:i4>
      </vt:variant>
      <vt:variant>
        <vt:i4>0</vt:i4>
      </vt:variant>
      <vt:variant>
        <vt:i4>5</vt:i4>
      </vt:variant>
      <vt:variant>
        <vt:lpwstr/>
      </vt:variant>
      <vt:variant>
        <vt:lpwstr>_Toc101968444</vt:lpwstr>
      </vt:variant>
      <vt:variant>
        <vt:i4>1179698</vt:i4>
      </vt:variant>
      <vt:variant>
        <vt:i4>344</vt:i4>
      </vt:variant>
      <vt:variant>
        <vt:i4>0</vt:i4>
      </vt:variant>
      <vt:variant>
        <vt:i4>5</vt:i4>
      </vt:variant>
      <vt:variant>
        <vt:lpwstr/>
      </vt:variant>
      <vt:variant>
        <vt:lpwstr>_Toc101968443</vt:lpwstr>
      </vt:variant>
      <vt:variant>
        <vt:i4>1179698</vt:i4>
      </vt:variant>
      <vt:variant>
        <vt:i4>338</vt:i4>
      </vt:variant>
      <vt:variant>
        <vt:i4>0</vt:i4>
      </vt:variant>
      <vt:variant>
        <vt:i4>5</vt:i4>
      </vt:variant>
      <vt:variant>
        <vt:lpwstr/>
      </vt:variant>
      <vt:variant>
        <vt:lpwstr>_Toc101968442</vt:lpwstr>
      </vt:variant>
      <vt:variant>
        <vt:i4>1179698</vt:i4>
      </vt:variant>
      <vt:variant>
        <vt:i4>332</vt:i4>
      </vt:variant>
      <vt:variant>
        <vt:i4>0</vt:i4>
      </vt:variant>
      <vt:variant>
        <vt:i4>5</vt:i4>
      </vt:variant>
      <vt:variant>
        <vt:lpwstr/>
      </vt:variant>
      <vt:variant>
        <vt:lpwstr>_Toc101968441</vt:lpwstr>
      </vt:variant>
      <vt:variant>
        <vt:i4>1179698</vt:i4>
      </vt:variant>
      <vt:variant>
        <vt:i4>326</vt:i4>
      </vt:variant>
      <vt:variant>
        <vt:i4>0</vt:i4>
      </vt:variant>
      <vt:variant>
        <vt:i4>5</vt:i4>
      </vt:variant>
      <vt:variant>
        <vt:lpwstr/>
      </vt:variant>
      <vt:variant>
        <vt:lpwstr>_Toc101968440</vt:lpwstr>
      </vt:variant>
      <vt:variant>
        <vt:i4>1376306</vt:i4>
      </vt:variant>
      <vt:variant>
        <vt:i4>320</vt:i4>
      </vt:variant>
      <vt:variant>
        <vt:i4>0</vt:i4>
      </vt:variant>
      <vt:variant>
        <vt:i4>5</vt:i4>
      </vt:variant>
      <vt:variant>
        <vt:lpwstr/>
      </vt:variant>
      <vt:variant>
        <vt:lpwstr>_Toc101968439</vt:lpwstr>
      </vt:variant>
      <vt:variant>
        <vt:i4>1376306</vt:i4>
      </vt:variant>
      <vt:variant>
        <vt:i4>314</vt:i4>
      </vt:variant>
      <vt:variant>
        <vt:i4>0</vt:i4>
      </vt:variant>
      <vt:variant>
        <vt:i4>5</vt:i4>
      </vt:variant>
      <vt:variant>
        <vt:lpwstr/>
      </vt:variant>
      <vt:variant>
        <vt:lpwstr>_Toc101968438</vt:lpwstr>
      </vt:variant>
      <vt:variant>
        <vt:i4>1376306</vt:i4>
      </vt:variant>
      <vt:variant>
        <vt:i4>308</vt:i4>
      </vt:variant>
      <vt:variant>
        <vt:i4>0</vt:i4>
      </vt:variant>
      <vt:variant>
        <vt:i4>5</vt:i4>
      </vt:variant>
      <vt:variant>
        <vt:lpwstr/>
      </vt:variant>
      <vt:variant>
        <vt:lpwstr>_Toc101968437</vt:lpwstr>
      </vt:variant>
      <vt:variant>
        <vt:i4>1376306</vt:i4>
      </vt:variant>
      <vt:variant>
        <vt:i4>302</vt:i4>
      </vt:variant>
      <vt:variant>
        <vt:i4>0</vt:i4>
      </vt:variant>
      <vt:variant>
        <vt:i4>5</vt:i4>
      </vt:variant>
      <vt:variant>
        <vt:lpwstr/>
      </vt:variant>
      <vt:variant>
        <vt:lpwstr>_Toc101968436</vt:lpwstr>
      </vt:variant>
      <vt:variant>
        <vt:i4>1376306</vt:i4>
      </vt:variant>
      <vt:variant>
        <vt:i4>296</vt:i4>
      </vt:variant>
      <vt:variant>
        <vt:i4>0</vt:i4>
      </vt:variant>
      <vt:variant>
        <vt:i4>5</vt:i4>
      </vt:variant>
      <vt:variant>
        <vt:lpwstr/>
      </vt:variant>
      <vt:variant>
        <vt:lpwstr>_Toc101968435</vt:lpwstr>
      </vt:variant>
      <vt:variant>
        <vt:i4>1376306</vt:i4>
      </vt:variant>
      <vt:variant>
        <vt:i4>290</vt:i4>
      </vt:variant>
      <vt:variant>
        <vt:i4>0</vt:i4>
      </vt:variant>
      <vt:variant>
        <vt:i4>5</vt:i4>
      </vt:variant>
      <vt:variant>
        <vt:lpwstr/>
      </vt:variant>
      <vt:variant>
        <vt:lpwstr>_Toc101968434</vt:lpwstr>
      </vt:variant>
      <vt:variant>
        <vt:i4>1376306</vt:i4>
      </vt:variant>
      <vt:variant>
        <vt:i4>284</vt:i4>
      </vt:variant>
      <vt:variant>
        <vt:i4>0</vt:i4>
      </vt:variant>
      <vt:variant>
        <vt:i4>5</vt:i4>
      </vt:variant>
      <vt:variant>
        <vt:lpwstr/>
      </vt:variant>
      <vt:variant>
        <vt:lpwstr>_Toc101968433</vt:lpwstr>
      </vt:variant>
      <vt:variant>
        <vt:i4>1376306</vt:i4>
      </vt:variant>
      <vt:variant>
        <vt:i4>278</vt:i4>
      </vt:variant>
      <vt:variant>
        <vt:i4>0</vt:i4>
      </vt:variant>
      <vt:variant>
        <vt:i4>5</vt:i4>
      </vt:variant>
      <vt:variant>
        <vt:lpwstr/>
      </vt:variant>
      <vt:variant>
        <vt:lpwstr>_Toc101968432</vt:lpwstr>
      </vt:variant>
      <vt:variant>
        <vt:i4>1376306</vt:i4>
      </vt:variant>
      <vt:variant>
        <vt:i4>272</vt:i4>
      </vt:variant>
      <vt:variant>
        <vt:i4>0</vt:i4>
      </vt:variant>
      <vt:variant>
        <vt:i4>5</vt:i4>
      </vt:variant>
      <vt:variant>
        <vt:lpwstr/>
      </vt:variant>
      <vt:variant>
        <vt:lpwstr>_Toc101968431</vt:lpwstr>
      </vt:variant>
      <vt:variant>
        <vt:i4>1376306</vt:i4>
      </vt:variant>
      <vt:variant>
        <vt:i4>266</vt:i4>
      </vt:variant>
      <vt:variant>
        <vt:i4>0</vt:i4>
      </vt:variant>
      <vt:variant>
        <vt:i4>5</vt:i4>
      </vt:variant>
      <vt:variant>
        <vt:lpwstr/>
      </vt:variant>
      <vt:variant>
        <vt:lpwstr>_Toc101968430</vt:lpwstr>
      </vt:variant>
      <vt:variant>
        <vt:i4>1310770</vt:i4>
      </vt:variant>
      <vt:variant>
        <vt:i4>260</vt:i4>
      </vt:variant>
      <vt:variant>
        <vt:i4>0</vt:i4>
      </vt:variant>
      <vt:variant>
        <vt:i4>5</vt:i4>
      </vt:variant>
      <vt:variant>
        <vt:lpwstr/>
      </vt:variant>
      <vt:variant>
        <vt:lpwstr>_Toc101968429</vt:lpwstr>
      </vt:variant>
      <vt:variant>
        <vt:i4>1310770</vt:i4>
      </vt:variant>
      <vt:variant>
        <vt:i4>254</vt:i4>
      </vt:variant>
      <vt:variant>
        <vt:i4>0</vt:i4>
      </vt:variant>
      <vt:variant>
        <vt:i4>5</vt:i4>
      </vt:variant>
      <vt:variant>
        <vt:lpwstr/>
      </vt:variant>
      <vt:variant>
        <vt:lpwstr>_Toc101968428</vt:lpwstr>
      </vt:variant>
      <vt:variant>
        <vt:i4>1310770</vt:i4>
      </vt:variant>
      <vt:variant>
        <vt:i4>248</vt:i4>
      </vt:variant>
      <vt:variant>
        <vt:i4>0</vt:i4>
      </vt:variant>
      <vt:variant>
        <vt:i4>5</vt:i4>
      </vt:variant>
      <vt:variant>
        <vt:lpwstr/>
      </vt:variant>
      <vt:variant>
        <vt:lpwstr>_Toc101968427</vt:lpwstr>
      </vt:variant>
      <vt:variant>
        <vt:i4>1310770</vt:i4>
      </vt:variant>
      <vt:variant>
        <vt:i4>242</vt:i4>
      </vt:variant>
      <vt:variant>
        <vt:i4>0</vt:i4>
      </vt:variant>
      <vt:variant>
        <vt:i4>5</vt:i4>
      </vt:variant>
      <vt:variant>
        <vt:lpwstr/>
      </vt:variant>
      <vt:variant>
        <vt:lpwstr>_Toc101968426</vt:lpwstr>
      </vt:variant>
      <vt:variant>
        <vt:i4>1310770</vt:i4>
      </vt:variant>
      <vt:variant>
        <vt:i4>236</vt:i4>
      </vt:variant>
      <vt:variant>
        <vt:i4>0</vt:i4>
      </vt:variant>
      <vt:variant>
        <vt:i4>5</vt:i4>
      </vt:variant>
      <vt:variant>
        <vt:lpwstr/>
      </vt:variant>
      <vt:variant>
        <vt:lpwstr>_Toc101968425</vt:lpwstr>
      </vt:variant>
      <vt:variant>
        <vt:i4>1310770</vt:i4>
      </vt:variant>
      <vt:variant>
        <vt:i4>230</vt:i4>
      </vt:variant>
      <vt:variant>
        <vt:i4>0</vt:i4>
      </vt:variant>
      <vt:variant>
        <vt:i4>5</vt:i4>
      </vt:variant>
      <vt:variant>
        <vt:lpwstr/>
      </vt:variant>
      <vt:variant>
        <vt:lpwstr>_Toc101968424</vt:lpwstr>
      </vt:variant>
      <vt:variant>
        <vt:i4>1310770</vt:i4>
      </vt:variant>
      <vt:variant>
        <vt:i4>224</vt:i4>
      </vt:variant>
      <vt:variant>
        <vt:i4>0</vt:i4>
      </vt:variant>
      <vt:variant>
        <vt:i4>5</vt:i4>
      </vt:variant>
      <vt:variant>
        <vt:lpwstr/>
      </vt:variant>
      <vt:variant>
        <vt:lpwstr>_Toc101968423</vt:lpwstr>
      </vt:variant>
      <vt:variant>
        <vt:i4>1310770</vt:i4>
      </vt:variant>
      <vt:variant>
        <vt:i4>218</vt:i4>
      </vt:variant>
      <vt:variant>
        <vt:i4>0</vt:i4>
      </vt:variant>
      <vt:variant>
        <vt:i4>5</vt:i4>
      </vt:variant>
      <vt:variant>
        <vt:lpwstr/>
      </vt:variant>
      <vt:variant>
        <vt:lpwstr>_Toc101968422</vt:lpwstr>
      </vt:variant>
      <vt:variant>
        <vt:i4>1310770</vt:i4>
      </vt:variant>
      <vt:variant>
        <vt:i4>212</vt:i4>
      </vt:variant>
      <vt:variant>
        <vt:i4>0</vt:i4>
      </vt:variant>
      <vt:variant>
        <vt:i4>5</vt:i4>
      </vt:variant>
      <vt:variant>
        <vt:lpwstr/>
      </vt:variant>
      <vt:variant>
        <vt:lpwstr>_Toc101968421</vt:lpwstr>
      </vt:variant>
      <vt:variant>
        <vt:i4>1310770</vt:i4>
      </vt:variant>
      <vt:variant>
        <vt:i4>206</vt:i4>
      </vt:variant>
      <vt:variant>
        <vt:i4>0</vt:i4>
      </vt:variant>
      <vt:variant>
        <vt:i4>5</vt:i4>
      </vt:variant>
      <vt:variant>
        <vt:lpwstr/>
      </vt:variant>
      <vt:variant>
        <vt:lpwstr>_Toc101968420</vt:lpwstr>
      </vt:variant>
      <vt:variant>
        <vt:i4>1507378</vt:i4>
      </vt:variant>
      <vt:variant>
        <vt:i4>200</vt:i4>
      </vt:variant>
      <vt:variant>
        <vt:i4>0</vt:i4>
      </vt:variant>
      <vt:variant>
        <vt:i4>5</vt:i4>
      </vt:variant>
      <vt:variant>
        <vt:lpwstr/>
      </vt:variant>
      <vt:variant>
        <vt:lpwstr>_Toc101968419</vt:lpwstr>
      </vt:variant>
      <vt:variant>
        <vt:i4>1507378</vt:i4>
      </vt:variant>
      <vt:variant>
        <vt:i4>194</vt:i4>
      </vt:variant>
      <vt:variant>
        <vt:i4>0</vt:i4>
      </vt:variant>
      <vt:variant>
        <vt:i4>5</vt:i4>
      </vt:variant>
      <vt:variant>
        <vt:lpwstr/>
      </vt:variant>
      <vt:variant>
        <vt:lpwstr>_Toc101968418</vt:lpwstr>
      </vt:variant>
      <vt:variant>
        <vt:i4>1507378</vt:i4>
      </vt:variant>
      <vt:variant>
        <vt:i4>188</vt:i4>
      </vt:variant>
      <vt:variant>
        <vt:i4>0</vt:i4>
      </vt:variant>
      <vt:variant>
        <vt:i4>5</vt:i4>
      </vt:variant>
      <vt:variant>
        <vt:lpwstr/>
      </vt:variant>
      <vt:variant>
        <vt:lpwstr>_Toc101968417</vt:lpwstr>
      </vt:variant>
      <vt:variant>
        <vt:i4>1507378</vt:i4>
      </vt:variant>
      <vt:variant>
        <vt:i4>182</vt:i4>
      </vt:variant>
      <vt:variant>
        <vt:i4>0</vt:i4>
      </vt:variant>
      <vt:variant>
        <vt:i4>5</vt:i4>
      </vt:variant>
      <vt:variant>
        <vt:lpwstr/>
      </vt:variant>
      <vt:variant>
        <vt:lpwstr>_Toc101968416</vt:lpwstr>
      </vt:variant>
      <vt:variant>
        <vt:i4>1507378</vt:i4>
      </vt:variant>
      <vt:variant>
        <vt:i4>176</vt:i4>
      </vt:variant>
      <vt:variant>
        <vt:i4>0</vt:i4>
      </vt:variant>
      <vt:variant>
        <vt:i4>5</vt:i4>
      </vt:variant>
      <vt:variant>
        <vt:lpwstr/>
      </vt:variant>
      <vt:variant>
        <vt:lpwstr>_Toc101968415</vt:lpwstr>
      </vt:variant>
      <vt:variant>
        <vt:i4>1507378</vt:i4>
      </vt:variant>
      <vt:variant>
        <vt:i4>170</vt:i4>
      </vt:variant>
      <vt:variant>
        <vt:i4>0</vt:i4>
      </vt:variant>
      <vt:variant>
        <vt:i4>5</vt:i4>
      </vt:variant>
      <vt:variant>
        <vt:lpwstr/>
      </vt:variant>
      <vt:variant>
        <vt:lpwstr>_Toc101968414</vt:lpwstr>
      </vt:variant>
      <vt:variant>
        <vt:i4>1507378</vt:i4>
      </vt:variant>
      <vt:variant>
        <vt:i4>164</vt:i4>
      </vt:variant>
      <vt:variant>
        <vt:i4>0</vt:i4>
      </vt:variant>
      <vt:variant>
        <vt:i4>5</vt:i4>
      </vt:variant>
      <vt:variant>
        <vt:lpwstr/>
      </vt:variant>
      <vt:variant>
        <vt:lpwstr>_Toc101968413</vt:lpwstr>
      </vt:variant>
      <vt:variant>
        <vt:i4>1507378</vt:i4>
      </vt:variant>
      <vt:variant>
        <vt:i4>158</vt:i4>
      </vt:variant>
      <vt:variant>
        <vt:i4>0</vt:i4>
      </vt:variant>
      <vt:variant>
        <vt:i4>5</vt:i4>
      </vt:variant>
      <vt:variant>
        <vt:lpwstr/>
      </vt:variant>
      <vt:variant>
        <vt:lpwstr>_Toc101968412</vt:lpwstr>
      </vt:variant>
      <vt:variant>
        <vt:i4>1507378</vt:i4>
      </vt:variant>
      <vt:variant>
        <vt:i4>152</vt:i4>
      </vt:variant>
      <vt:variant>
        <vt:i4>0</vt:i4>
      </vt:variant>
      <vt:variant>
        <vt:i4>5</vt:i4>
      </vt:variant>
      <vt:variant>
        <vt:lpwstr/>
      </vt:variant>
      <vt:variant>
        <vt:lpwstr>_Toc101968411</vt:lpwstr>
      </vt:variant>
      <vt:variant>
        <vt:i4>1507378</vt:i4>
      </vt:variant>
      <vt:variant>
        <vt:i4>146</vt:i4>
      </vt:variant>
      <vt:variant>
        <vt:i4>0</vt:i4>
      </vt:variant>
      <vt:variant>
        <vt:i4>5</vt:i4>
      </vt:variant>
      <vt:variant>
        <vt:lpwstr/>
      </vt:variant>
      <vt:variant>
        <vt:lpwstr>_Toc101968410</vt:lpwstr>
      </vt:variant>
      <vt:variant>
        <vt:i4>1441842</vt:i4>
      </vt:variant>
      <vt:variant>
        <vt:i4>140</vt:i4>
      </vt:variant>
      <vt:variant>
        <vt:i4>0</vt:i4>
      </vt:variant>
      <vt:variant>
        <vt:i4>5</vt:i4>
      </vt:variant>
      <vt:variant>
        <vt:lpwstr/>
      </vt:variant>
      <vt:variant>
        <vt:lpwstr>_Toc101968409</vt:lpwstr>
      </vt:variant>
      <vt:variant>
        <vt:i4>1441842</vt:i4>
      </vt:variant>
      <vt:variant>
        <vt:i4>134</vt:i4>
      </vt:variant>
      <vt:variant>
        <vt:i4>0</vt:i4>
      </vt:variant>
      <vt:variant>
        <vt:i4>5</vt:i4>
      </vt:variant>
      <vt:variant>
        <vt:lpwstr/>
      </vt:variant>
      <vt:variant>
        <vt:lpwstr>_Toc101968408</vt:lpwstr>
      </vt:variant>
      <vt:variant>
        <vt:i4>1441842</vt:i4>
      </vt:variant>
      <vt:variant>
        <vt:i4>128</vt:i4>
      </vt:variant>
      <vt:variant>
        <vt:i4>0</vt:i4>
      </vt:variant>
      <vt:variant>
        <vt:i4>5</vt:i4>
      </vt:variant>
      <vt:variant>
        <vt:lpwstr/>
      </vt:variant>
      <vt:variant>
        <vt:lpwstr>_Toc101968407</vt:lpwstr>
      </vt:variant>
      <vt:variant>
        <vt:i4>1441842</vt:i4>
      </vt:variant>
      <vt:variant>
        <vt:i4>122</vt:i4>
      </vt:variant>
      <vt:variant>
        <vt:i4>0</vt:i4>
      </vt:variant>
      <vt:variant>
        <vt:i4>5</vt:i4>
      </vt:variant>
      <vt:variant>
        <vt:lpwstr/>
      </vt:variant>
      <vt:variant>
        <vt:lpwstr>_Toc101968406</vt:lpwstr>
      </vt:variant>
      <vt:variant>
        <vt:i4>1441842</vt:i4>
      </vt:variant>
      <vt:variant>
        <vt:i4>116</vt:i4>
      </vt:variant>
      <vt:variant>
        <vt:i4>0</vt:i4>
      </vt:variant>
      <vt:variant>
        <vt:i4>5</vt:i4>
      </vt:variant>
      <vt:variant>
        <vt:lpwstr/>
      </vt:variant>
      <vt:variant>
        <vt:lpwstr>_Toc101968405</vt:lpwstr>
      </vt:variant>
      <vt:variant>
        <vt:i4>1441842</vt:i4>
      </vt:variant>
      <vt:variant>
        <vt:i4>110</vt:i4>
      </vt:variant>
      <vt:variant>
        <vt:i4>0</vt:i4>
      </vt:variant>
      <vt:variant>
        <vt:i4>5</vt:i4>
      </vt:variant>
      <vt:variant>
        <vt:lpwstr/>
      </vt:variant>
      <vt:variant>
        <vt:lpwstr>_Toc101968404</vt:lpwstr>
      </vt:variant>
      <vt:variant>
        <vt:i4>1441842</vt:i4>
      </vt:variant>
      <vt:variant>
        <vt:i4>104</vt:i4>
      </vt:variant>
      <vt:variant>
        <vt:i4>0</vt:i4>
      </vt:variant>
      <vt:variant>
        <vt:i4>5</vt:i4>
      </vt:variant>
      <vt:variant>
        <vt:lpwstr/>
      </vt:variant>
      <vt:variant>
        <vt:lpwstr>_Toc101968403</vt:lpwstr>
      </vt:variant>
      <vt:variant>
        <vt:i4>1441842</vt:i4>
      </vt:variant>
      <vt:variant>
        <vt:i4>98</vt:i4>
      </vt:variant>
      <vt:variant>
        <vt:i4>0</vt:i4>
      </vt:variant>
      <vt:variant>
        <vt:i4>5</vt:i4>
      </vt:variant>
      <vt:variant>
        <vt:lpwstr/>
      </vt:variant>
      <vt:variant>
        <vt:lpwstr>_Toc101968402</vt:lpwstr>
      </vt:variant>
      <vt:variant>
        <vt:i4>1441842</vt:i4>
      </vt:variant>
      <vt:variant>
        <vt:i4>92</vt:i4>
      </vt:variant>
      <vt:variant>
        <vt:i4>0</vt:i4>
      </vt:variant>
      <vt:variant>
        <vt:i4>5</vt:i4>
      </vt:variant>
      <vt:variant>
        <vt:lpwstr/>
      </vt:variant>
      <vt:variant>
        <vt:lpwstr>_Toc101968401</vt:lpwstr>
      </vt:variant>
      <vt:variant>
        <vt:i4>1441842</vt:i4>
      </vt:variant>
      <vt:variant>
        <vt:i4>86</vt:i4>
      </vt:variant>
      <vt:variant>
        <vt:i4>0</vt:i4>
      </vt:variant>
      <vt:variant>
        <vt:i4>5</vt:i4>
      </vt:variant>
      <vt:variant>
        <vt:lpwstr/>
      </vt:variant>
      <vt:variant>
        <vt:lpwstr>_Toc101968400</vt:lpwstr>
      </vt:variant>
      <vt:variant>
        <vt:i4>2031669</vt:i4>
      </vt:variant>
      <vt:variant>
        <vt:i4>80</vt:i4>
      </vt:variant>
      <vt:variant>
        <vt:i4>0</vt:i4>
      </vt:variant>
      <vt:variant>
        <vt:i4>5</vt:i4>
      </vt:variant>
      <vt:variant>
        <vt:lpwstr/>
      </vt:variant>
      <vt:variant>
        <vt:lpwstr>_Toc101968399</vt:lpwstr>
      </vt:variant>
      <vt:variant>
        <vt:i4>2031669</vt:i4>
      </vt:variant>
      <vt:variant>
        <vt:i4>74</vt:i4>
      </vt:variant>
      <vt:variant>
        <vt:i4>0</vt:i4>
      </vt:variant>
      <vt:variant>
        <vt:i4>5</vt:i4>
      </vt:variant>
      <vt:variant>
        <vt:lpwstr/>
      </vt:variant>
      <vt:variant>
        <vt:lpwstr>_Toc101968398</vt:lpwstr>
      </vt:variant>
      <vt:variant>
        <vt:i4>2031669</vt:i4>
      </vt:variant>
      <vt:variant>
        <vt:i4>68</vt:i4>
      </vt:variant>
      <vt:variant>
        <vt:i4>0</vt:i4>
      </vt:variant>
      <vt:variant>
        <vt:i4>5</vt:i4>
      </vt:variant>
      <vt:variant>
        <vt:lpwstr/>
      </vt:variant>
      <vt:variant>
        <vt:lpwstr>_Toc101968397</vt:lpwstr>
      </vt:variant>
      <vt:variant>
        <vt:i4>2031669</vt:i4>
      </vt:variant>
      <vt:variant>
        <vt:i4>62</vt:i4>
      </vt:variant>
      <vt:variant>
        <vt:i4>0</vt:i4>
      </vt:variant>
      <vt:variant>
        <vt:i4>5</vt:i4>
      </vt:variant>
      <vt:variant>
        <vt:lpwstr/>
      </vt:variant>
      <vt:variant>
        <vt:lpwstr>_Toc101968396</vt:lpwstr>
      </vt:variant>
      <vt:variant>
        <vt:i4>2031669</vt:i4>
      </vt:variant>
      <vt:variant>
        <vt:i4>56</vt:i4>
      </vt:variant>
      <vt:variant>
        <vt:i4>0</vt:i4>
      </vt:variant>
      <vt:variant>
        <vt:i4>5</vt:i4>
      </vt:variant>
      <vt:variant>
        <vt:lpwstr/>
      </vt:variant>
      <vt:variant>
        <vt:lpwstr>_Toc101968395</vt:lpwstr>
      </vt:variant>
      <vt:variant>
        <vt:i4>2031669</vt:i4>
      </vt:variant>
      <vt:variant>
        <vt:i4>50</vt:i4>
      </vt:variant>
      <vt:variant>
        <vt:i4>0</vt:i4>
      </vt:variant>
      <vt:variant>
        <vt:i4>5</vt:i4>
      </vt:variant>
      <vt:variant>
        <vt:lpwstr/>
      </vt:variant>
      <vt:variant>
        <vt:lpwstr>_Toc101968394</vt:lpwstr>
      </vt:variant>
      <vt:variant>
        <vt:i4>2031669</vt:i4>
      </vt:variant>
      <vt:variant>
        <vt:i4>44</vt:i4>
      </vt:variant>
      <vt:variant>
        <vt:i4>0</vt:i4>
      </vt:variant>
      <vt:variant>
        <vt:i4>5</vt:i4>
      </vt:variant>
      <vt:variant>
        <vt:lpwstr/>
      </vt:variant>
      <vt:variant>
        <vt:lpwstr>_Toc101968393</vt:lpwstr>
      </vt:variant>
      <vt:variant>
        <vt:i4>2031669</vt:i4>
      </vt:variant>
      <vt:variant>
        <vt:i4>38</vt:i4>
      </vt:variant>
      <vt:variant>
        <vt:i4>0</vt:i4>
      </vt:variant>
      <vt:variant>
        <vt:i4>5</vt:i4>
      </vt:variant>
      <vt:variant>
        <vt:lpwstr/>
      </vt:variant>
      <vt:variant>
        <vt:lpwstr>_Toc101968392</vt:lpwstr>
      </vt:variant>
      <vt:variant>
        <vt:i4>2031669</vt:i4>
      </vt:variant>
      <vt:variant>
        <vt:i4>32</vt:i4>
      </vt:variant>
      <vt:variant>
        <vt:i4>0</vt:i4>
      </vt:variant>
      <vt:variant>
        <vt:i4>5</vt:i4>
      </vt:variant>
      <vt:variant>
        <vt:lpwstr/>
      </vt:variant>
      <vt:variant>
        <vt:lpwstr>_Toc101968391</vt:lpwstr>
      </vt:variant>
      <vt:variant>
        <vt:i4>2031669</vt:i4>
      </vt:variant>
      <vt:variant>
        <vt:i4>26</vt:i4>
      </vt:variant>
      <vt:variant>
        <vt:i4>0</vt:i4>
      </vt:variant>
      <vt:variant>
        <vt:i4>5</vt:i4>
      </vt:variant>
      <vt:variant>
        <vt:lpwstr/>
      </vt:variant>
      <vt:variant>
        <vt:lpwstr>_Toc101968390</vt:lpwstr>
      </vt:variant>
      <vt:variant>
        <vt:i4>1966133</vt:i4>
      </vt:variant>
      <vt:variant>
        <vt:i4>20</vt:i4>
      </vt:variant>
      <vt:variant>
        <vt:i4>0</vt:i4>
      </vt:variant>
      <vt:variant>
        <vt:i4>5</vt:i4>
      </vt:variant>
      <vt:variant>
        <vt:lpwstr/>
      </vt:variant>
      <vt:variant>
        <vt:lpwstr>_Toc101968389</vt:lpwstr>
      </vt:variant>
      <vt:variant>
        <vt:i4>1966133</vt:i4>
      </vt:variant>
      <vt:variant>
        <vt:i4>14</vt:i4>
      </vt:variant>
      <vt:variant>
        <vt:i4>0</vt:i4>
      </vt:variant>
      <vt:variant>
        <vt:i4>5</vt:i4>
      </vt:variant>
      <vt:variant>
        <vt:lpwstr/>
      </vt:variant>
      <vt:variant>
        <vt:lpwstr>_Toc101968388</vt:lpwstr>
      </vt:variant>
      <vt:variant>
        <vt:i4>1966133</vt:i4>
      </vt:variant>
      <vt:variant>
        <vt:i4>8</vt:i4>
      </vt:variant>
      <vt:variant>
        <vt:i4>0</vt:i4>
      </vt:variant>
      <vt:variant>
        <vt:i4>5</vt:i4>
      </vt:variant>
      <vt:variant>
        <vt:lpwstr/>
      </vt:variant>
      <vt:variant>
        <vt:lpwstr>_Toc101968387</vt:lpwstr>
      </vt:variant>
      <vt:variant>
        <vt:i4>1966133</vt:i4>
      </vt:variant>
      <vt:variant>
        <vt:i4>2</vt:i4>
      </vt:variant>
      <vt:variant>
        <vt:i4>0</vt:i4>
      </vt:variant>
      <vt:variant>
        <vt:i4>5</vt:i4>
      </vt:variant>
      <vt:variant>
        <vt:lpwstr/>
      </vt:variant>
      <vt:variant>
        <vt:lpwstr>_Toc101968386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Παναγιώτα Γεροντάκη</dc:creator>
  <cp:lastModifiedBy>ΚΩΝΣΤΑΝΤΙΝΑ ΠΑΠΑΣΤΑΜΑΤΙΟΥ</cp:lastModifiedBy>
  <cp:revision>8</cp:revision>
  <cp:lastPrinted>2025-12-30T11:16:00Z</cp:lastPrinted>
  <dcterms:created xsi:type="dcterms:W3CDTF">2025-05-07T10:29:00Z</dcterms:created>
  <dcterms:modified xsi:type="dcterms:W3CDTF">2026-01-08T11:47:00Z</dcterms:modified>
</cp:coreProperties>
</file>