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F348BCD" w14:textId="77777777" w:rsidR="00DE75FE" w:rsidRPr="00DE75FE" w:rsidRDefault="00DE75FE" w:rsidP="00DE75FE">
      <w:pPr>
        <w:spacing w:after="0"/>
        <w:jc w:val="center"/>
        <w:rPr>
          <w:b/>
          <w:bCs/>
          <w:szCs w:val="22"/>
          <w:lang w:val="el-GR"/>
        </w:rPr>
      </w:pPr>
      <w:bookmarkStart w:id="0" w:name="_Toc181181999"/>
      <w:bookmarkStart w:id="1" w:name="_Toc180060258"/>
      <w:bookmarkStart w:id="2" w:name="_Toc180060170"/>
      <w:bookmarkStart w:id="3" w:name="_Toc164689968"/>
      <w:r w:rsidRPr="00DE75FE">
        <w:rPr>
          <w:b/>
          <w:bCs/>
          <w:szCs w:val="22"/>
          <w:lang w:val="el-GR"/>
        </w:rPr>
        <w:t xml:space="preserve">ΔΙΑΚΗΡΥΞΗ 943/23.1.2026 </w:t>
      </w:r>
    </w:p>
    <w:p w14:paraId="4510D26D" w14:textId="77777777" w:rsidR="00DE75FE" w:rsidRDefault="00DE75FE" w:rsidP="00DE75FE">
      <w:pPr>
        <w:spacing w:after="0"/>
        <w:jc w:val="center"/>
        <w:rPr>
          <w:b/>
          <w:bCs/>
          <w:szCs w:val="22"/>
          <w:lang w:val="el-GR"/>
        </w:rPr>
      </w:pPr>
      <w:r w:rsidRPr="00DE75FE">
        <w:rPr>
          <w:b/>
          <w:bCs/>
          <w:szCs w:val="22"/>
          <w:lang w:val="el-GR"/>
        </w:rPr>
        <w:t>ΑΔΑΜ 26PROC018376711 ΑΔΑ ΨΗΒΕΩΡ9-9ΑΓ</w:t>
      </w:r>
    </w:p>
    <w:p w14:paraId="64233FD2" w14:textId="31657192" w:rsidR="00CA2FC8" w:rsidRPr="00CA2FC8" w:rsidRDefault="00CA2FC8" w:rsidP="00DE75FE">
      <w:pPr>
        <w:spacing w:after="0"/>
        <w:jc w:val="center"/>
        <w:rPr>
          <w:b/>
          <w:bCs/>
          <w:szCs w:val="22"/>
          <w:lang w:val="el-GR"/>
        </w:rPr>
      </w:pPr>
      <w:bookmarkStart w:id="4" w:name="_GoBack"/>
      <w:bookmarkEnd w:id="4"/>
      <w:r w:rsidRPr="00CA2FC8">
        <w:rPr>
          <w:b/>
          <w:bCs/>
          <w:szCs w:val="22"/>
          <w:lang w:val="el-GR"/>
        </w:rPr>
        <w:t>ΑΝΟΙΚΤΟΥ ΗΛΕΚΤΡΟΝΙΚΟΥ ΔΙΑΓΩΝΙΣΜΟΥ</w:t>
      </w:r>
    </w:p>
    <w:p w14:paraId="37544C82" w14:textId="62027694" w:rsidR="00CA2FC8" w:rsidRPr="00CA2FC8" w:rsidRDefault="00CA2FC8" w:rsidP="005F5392">
      <w:pPr>
        <w:spacing w:after="0"/>
        <w:jc w:val="center"/>
        <w:rPr>
          <w:b/>
          <w:bCs/>
          <w:szCs w:val="22"/>
          <w:lang w:val="el-GR"/>
        </w:rPr>
      </w:pPr>
      <w:r w:rsidRPr="00CA2FC8">
        <w:rPr>
          <w:b/>
          <w:bCs/>
          <w:szCs w:val="22"/>
          <w:lang w:val="el-GR"/>
        </w:rPr>
        <w:t xml:space="preserve">ΑΝΩ ΤΩΝ ΟΡΙΩΝ </w:t>
      </w:r>
      <w:r w:rsidR="009E0E8A">
        <w:rPr>
          <w:b/>
          <w:bCs/>
          <w:szCs w:val="22"/>
          <w:lang w:val="el-GR"/>
        </w:rPr>
        <w:t xml:space="preserve"> ΔΗΜΟΥ ΕΡΕΤΡΙΑΣ </w:t>
      </w:r>
      <w:r w:rsidRPr="00CA2FC8">
        <w:rPr>
          <w:b/>
          <w:bCs/>
          <w:szCs w:val="22"/>
          <w:lang w:val="el-GR"/>
        </w:rPr>
        <w:t>ΓΙΑ ΤΗΝ ΠΡΟΜΗΘΕΙΑ:</w:t>
      </w:r>
    </w:p>
    <w:p w14:paraId="0F88CC83" w14:textId="77777777" w:rsidR="00CA2FC8" w:rsidRPr="00CA2FC8" w:rsidRDefault="00CA2FC8" w:rsidP="005F5392">
      <w:pPr>
        <w:spacing w:after="0"/>
        <w:jc w:val="center"/>
        <w:rPr>
          <w:b/>
          <w:bCs/>
          <w:szCs w:val="22"/>
          <w:lang w:val="el-GR"/>
        </w:rPr>
      </w:pPr>
      <w:r w:rsidRPr="00CA2FC8">
        <w:rPr>
          <w:b/>
          <w:bCs/>
          <w:szCs w:val="22"/>
          <w:lang w:val="el-GR"/>
        </w:rPr>
        <w:t xml:space="preserve">TMHMA Β: Ενός (1) </w:t>
      </w:r>
      <w:proofErr w:type="spellStart"/>
      <w:r w:rsidRPr="00CA2FC8">
        <w:rPr>
          <w:b/>
          <w:bCs/>
          <w:szCs w:val="22"/>
          <w:lang w:val="el-GR"/>
        </w:rPr>
        <w:t>Κλαδοτεμαχιστή</w:t>
      </w:r>
      <w:proofErr w:type="spellEnd"/>
      <w:r w:rsidRPr="00CA2FC8">
        <w:rPr>
          <w:b/>
          <w:bCs/>
          <w:szCs w:val="22"/>
          <w:lang w:val="el-GR"/>
        </w:rPr>
        <w:t xml:space="preserve">- </w:t>
      </w:r>
      <w:proofErr w:type="spellStart"/>
      <w:r w:rsidRPr="00CA2FC8">
        <w:rPr>
          <w:b/>
          <w:bCs/>
          <w:szCs w:val="22"/>
          <w:lang w:val="el-GR"/>
        </w:rPr>
        <w:t>Τεμαχιστή</w:t>
      </w:r>
      <w:proofErr w:type="spellEnd"/>
      <w:r w:rsidRPr="00CA2FC8">
        <w:rPr>
          <w:b/>
          <w:bCs/>
          <w:szCs w:val="22"/>
          <w:lang w:val="el-GR"/>
        </w:rPr>
        <w:t xml:space="preserve"> ξυλείας</w:t>
      </w:r>
    </w:p>
    <w:p w14:paraId="1D7DBBE0" w14:textId="77777777" w:rsidR="005F5392" w:rsidRPr="005F5392" w:rsidRDefault="005F5392" w:rsidP="005F5392">
      <w:pPr>
        <w:spacing w:after="0"/>
        <w:jc w:val="center"/>
        <w:rPr>
          <w:rFonts w:asciiTheme="minorHAnsi" w:hAnsiTheme="minorHAnsi" w:cstheme="minorHAnsi"/>
          <w:b/>
          <w:bCs/>
          <w:szCs w:val="22"/>
          <w:lang w:val="el-GR"/>
        </w:rPr>
      </w:pPr>
      <w:r w:rsidRPr="005F5392">
        <w:rPr>
          <w:rFonts w:asciiTheme="minorHAnsi" w:hAnsiTheme="minorHAnsi" w:cstheme="minorHAnsi"/>
          <w:b/>
          <w:bCs/>
          <w:szCs w:val="22"/>
          <w:lang w:val="el-GR"/>
        </w:rPr>
        <w:t>Χρηματοδότηση: Πρόγραμμα ΣΤΕΡΕΑ ΕΛΛΑΔΑ</w:t>
      </w:r>
    </w:p>
    <w:p w14:paraId="7B9D3891" w14:textId="77777777" w:rsidR="005F5392" w:rsidRPr="005F5392" w:rsidRDefault="005F5392" w:rsidP="005F5392">
      <w:pPr>
        <w:spacing w:after="0"/>
        <w:jc w:val="center"/>
        <w:rPr>
          <w:rFonts w:asciiTheme="minorHAnsi" w:hAnsiTheme="minorHAnsi" w:cstheme="minorHAnsi"/>
          <w:b/>
          <w:bCs/>
          <w:szCs w:val="22"/>
          <w:lang w:val="el-GR"/>
        </w:rPr>
      </w:pPr>
      <w:r w:rsidRPr="005F5392">
        <w:rPr>
          <w:rFonts w:asciiTheme="minorHAnsi" w:hAnsiTheme="minorHAnsi" w:cstheme="minorHAnsi"/>
          <w:b/>
          <w:bCs/>
          <w:szCs w:val="22"/>
          <w:lang w:val="el-GR"/>
        </w:rPr>
        <w:t>Αριθμός μελέτης: 22/2024</w:t>
      </w:r>
    </w:p>
    <w:bookmarkEnd w:id="0"/>
    <w:bookmarkEnd w:id="1"/>
    <w:bookmarkEnd w:id="2"/>
    <w:bookmarkEnd w:id="3"/>
    <w:tbl>
      <w:tblPr>
        <w:tblW w:w="0" w:type="auto"/>
        <w:tblLook w:val="04A0" w:firstRow="1" w:lastRow="0" w:firstColumn="1" w:lastColumn="0" w:noHBand="0" w:noVBand="1"/>
      </w:tblPr>
      <w:tblGrid>
        <w:gridCol w:w="4155"/>
        <w:gridCol w:w="4155"/>
      </w:tblGrid>
      <w:tr w:rsidR="00C07D5C" w:rsidRPr="00DE75FE" w14:paraId="02E71D18" w14:textId="77777777" w:rsidTr="00780F7B">
        <w:tc>
          <w:tcPr>
            <w:tcW w:w="4155" w:type="dxa"/>
          </w:tcPr>
          <w:p w14:paraId="70825601" w14:textId="5AA6A90A" w:rsidR="00C07D5C" w:rsidRPr="00943508" w:rsidRDefault="00C07D5C" w:rsidP="00C07D5C">
            <w:pPr>
              <w:rPr>
                <w:rFonts w:ascii="Calibri,Bold" w:hAnsi="Calibri,Bold" w:cs="Calibri,Bold"/>
                <w:b/>
                <w:bCs/>
                <w:sz w:val="24"/>
                <w:lang w:val="el-GR" w:eastAsia="el-GR"/>
              </w:rPr>
            </w:pPr>
          </w:p>
        </w:tc>
        <w:tc>
          <w:tcPr>
            <w:tcW w:w="4155" w:type="dxa"/>
          </w:tcPr>
          <w:p w14:paraId="23F4D6F4" w14:textId="77777777" w:rsidR="00C07D5C" w:rsidRPr="00943508" w:rsidRDefault="00C07D5C" w:rsidP="00374D40">
            <w:pPr>
              <w:rPr>
                <w:rFonts w:cs="Calibri,Bold"/>
                <w:b/>
                <w:bCs/>
                <w:sz w:val="24"/>
                <w:lang w:val="el-GR" w:eastAsia="el-GR"/>
              </w:rPr>
            </w:pPr>
          </w:p>
        </w:tc>
      </w:tr>
    </w:tbl>
    <w:p w14:paraId="1017AC76" w14:textId="14438D7E" w:rsidR="003055E2" w:rsidRPr="003055E2" w:rsidRDefault="003055E2" w:rsidP="003055E2">
      <w:pPr>
        <w:jc w:val="center"/>
        <w:rPr>
          <w:rFonts w:asciiTheme="minorHAnsi" w:hAnsiTheme="minorHAnsi" w:cstheme="minorHAnsi"/>
          <w:b/>
          <w:bCs/>
          <w:szCs w:val="22"/>
          <w:u w:val="single"/>
          <w:lang w:val="el-GR"/>
        </w:rPr>
      </w:pPr>
      <w:r w:rsidRPr="003055E2">
        <w:rPr>
          <w:rFonts w:asciiTheme="minorHAnsi" w:hAnsiTheme="minorHAnsi" w:cstheme="minorHAnsi"/>
          <w:b/>
          <w:bCs/>
          <w:szCs w:val="22"/>
          <w:u w:val="single"/>
          <w:lang w:val="el-GR"/>
        </w:rPr>
        <w:t>ΦΥΛΛΟ ΣΥΜΜΟΡΦΩΣΗΣ</w:t>
      </w:r>
      <w:r w:rsidR="002C6D09">
        <w:rPr>
          <w:rFonts w:asciiTheme="minorHAnsi" w:hAnsiTheme="minorHAnsi" w:cstheme="minorHAnsi"/>
          <w:b/>
          <w:bCs/>
          <w:szCs w:val="22"/>
          <w:u w:val="single"/>
          <w:lang w:val="el-GR"/>
        </w:rPr>
        <w:t xml:space="preserve"> ΚΛΑΔΟΤΕΜΑΧΙΣΤΗ</w:t>
      </w:r>
    </w:p>
    <w:p w14:paraId="773FF21F" w14:textId="77777777" w:rsidR="003055E2" w:rsidRDefault="003055E2" w:rsidP="003055E2">
      <w:pPr>
        <w:widowControl w:val="0"/>
        <w:shd w:val="clear" w:color="auto" w:fill="FFFFFF"/>
        <w:autoSpaceDE w:val="0"/>
        <w:autoSpaceDN w:val="0"/>
        <w:adjustRightInd w:val="0"/>
        <w:ind w:left="-851" w:right="-908"/>
        <w:rPr>
          <w:color w:val="000000"/>
          <w:lang w:val="el-GR" w:eastAsia="zh-CN"/>
        </w:rPr>
      </w:pPr>
      <w:r w:rsidRPr="00F01227">
        <w:rPr>
          <w:color w:val="000000"/>
          <w:lang w:val="el-GR" w:eastAsia="zh-CN"/>
        </w:rPr>
        <w:t xml:space="preserve">Ο οικονομικός φορέας θα υποβάλλει συμπληρωμένο και ψηφιακά υπογεγραμμένο το παρακάτω φύλλο συμμόρφωσης, επί ποινή αποκλεισμού, οι παράγραφοι των οποίων αντιστοιχούν στις αντίστοιχες τεχνικές προδιαγραφές της μελέτης. Οι απαντήσεις στις στήλες </w:t>
      </w:r>
      <w:r w:rsidRPr="00F01227">
        <w:rPr>
          <w:b/>
          <w:bCs/>
          <w:color w:val="000000"/>
          <w:lang w:val="el-GR" w:eastAsia="zh-CN"/>
        </w:rPr>
        <w:t>«ΑΠΑΝΤΗΣΗ»</w:t>
      </w:r>
      <w:r w:rsidRPr="00F01227">
        <w:rPr>
          <w:color w:val="000000"/>
          <w:lang w:val="el-GR" w:eastAsia="zh-CN"/>
        </w:rPr>
        <w:t xml:space="preserve"> και </w:t>
      </w:r>
      <w:r w:rsidRPr="00F01227">
        <w:rPr>
          <w:b/>
          <w:bCs/>
          <w:color w:val="000000"/>
          <w:lang w:val="el-GR" w:eastAsia="zh-CN"/>
        </w:rPr>
        <w:t>«ΠΑΡΑΠΟΜΠΗ»</w:t>
      </w:r>
      <w:r w:rsidRPr="00F01227">
        <w:rPr>
          <w:color w:val="000000"/>
          <w:lang w:val="el-GR" w:eastAsia="zh-CN"/>
        </w:rPr>
        <w:t xml:space="preserve"> να είναι αναλυτικές και επεξηγηματικές με παραπομπές και τεχνικές επεξηγήσεις όπου απαιτείται.</w:t>
      </w:r>
    </w:p>
    <w:tbl>
      <w:tblPr>
        <w:tblW w:w="10110" w:type="dxa"/>
        <w:tblInd w:w="-9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5243"/>
        <w:gridCol w:w="1276"/>
        <w:gridCol w:w="1277"/>
        <w:gridCol w:w="1537"/>
      </w:tblGrid>
      <w:tr w:rsidR="003055E2" w:rsidRPr="0040496A" w14:paraId="3E52488F" w14:textId="77777777" w:rsidTr="009314D0">
        <w:trPr>
          <w:trHeight w:hRule="exact" w:val="55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BCDCD" w14:textId="77777777" w:rsidR="003055E2" w:rsidRPr="00BD14F0" w:rsidRDefault="003055E2" w:rsidP="009314D0">
            <w:pPr>
              <w:widowControl w:val="0"/>
              <w:spacing w:after="0"/>
              <w:ind w:left="141"/>
              <w:rPr>
                <w:rFonts w:eastAsia="Calibri"/>
                <w:b/>
                <w:bCs/>
                <w:szCs w:val="22"/>
              </w:rPr>
            </w:pPr>
            <w:r w:rsidRPr="00BD14F0">
              <w:rPr>
                <w:rFonts w:eastAsia="Calibri"/>
                <w:b/>
                <w:bCs/>
                <w:szCs w:val="22"/>
              </w:rPr>
              <w:t>Α/Α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31FFE" w14:textId="77777777" w:rsidR="003055E2" w:rsidRPr="00BD14F0" w:rsidRDefault="003055E2" w:rsidP="009314D0">
            <w:pPr>
              <w:widowControl w:val="0"/>
              <w:spacing w:after="0"/>
              <w:ind w:left="141"/>
              <w:jc w:val="center"/>
              <w:rPr>
                <w:rFonts w:eastAsia="Calibri"/>
                <w:b/>
                <w:bCs/>
                <w:szCs w:val="22"/>
              </w:rPr>
            </w:pPr>
            <w:r w:rsidRPr="00BD14F0">
              <w:rPr>
                <w:rFonts w:eastAsia="Calibri"/>
                <w:b/>
                <w:bCs/>
                <w:szCs w:val="22"/>
              </w:rPr>
              <w:t>ΑΠΑΙΤΗΣΕΙΣ – ΠΡΟΔΙΑΓΡΑΦΕΣ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F2A1F" w14:textId="77777777" w:rsidR="003055E2" w:rsidRPr="00BD14F0" w:rsidRDefault="003055E2" w:rsidP="009314D0">
            <w:pPr>
              <w:widowControl w:val="0"/>
              <w:spacing w:after="0"/>
              <w:ind w:left="-280"/>
              <w:jc w:val="center"/>
              <w:rPr>
                <w:rFonts w:eastAsia="Calibri"/>
                <w:b/>
                <w:bCs/>
                <w:szCs w:val="22"/>
              </w:rPr>
            </w:pPr>
            <w:r w:rsidRPr="00BD14F0">
              <w:rPr>
                <w:rFonts w:eastAsia="Calibri"/>
                <w:b/>
                <w:bCs/>
                <w:szCs w:val="22"/>
              </w:rPr>
              <w:t>ΑΠΑΙΤΗΣΗ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F8862" w14:textId="77777777" w:rsidR="003055E2" w:rsidRPr="00BD14F0" w:rsidRDefault="003055E2" w:rsidP="009314D0">
            <w:pPr>
              <w:widowControl w:val="0"/>
              <w:spacing w:after="0"/>
              <w:ind w:left="141"/>
              <w:jc w:val="center"/>
              <w:rPr>
                <w:rFonts w:eastAsia="Calibri"/>
                <w:b/>
                <w:bCs/>
                <w:szCs w:val="22"/>
              </w:rPr>
            </w:pPr>
            <w:r w:rsidRPr="00BD14F0">
              <w:rPr>
                <w:rFonts w:eastAsia="Calibri"/>
                <w:b/>
                <w:bCs/>
                <w:szCs w:val="22"/>
              </w:rPr>
              <w:t>ΑΠΑΝΤΗΣΗ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FD605" w14:textId="77777777" w:rsidR="003055E2" w:rsidRPr="00BD14F0" w:rsidRDefault="003055E2" w:rsidP="009314D0">
            <w:pPr>
              <w:widowControl w:val="0"/>
              <w:spacing w:after="0"/>
              <w:ind w:left="141"/>
              <w:jc w:val="center"/>
              <w:rPr>
                <w:rFonts w:eastAsia="Calibri"/>
                <w:b/>
                <w:bCs/>
                <w:szCs w:val="22"/>
              </w:rPr>
            </w:pPr>
            <w:r w:rsidRPr="00BD14F0">
              <w:rPr>
                <w:rFonts w:eastAsia="Calibri"/>
                <w:b/>
                <w:bCs/>
                <w:szCs w:val="22"/>
              </w:rPr>
              <w:t>ΠΑΡΑΠΟΜΠΗ</w:t>
            </w:r>
          </w:p>
        </w:tc>
      </w:tr>
      <w:tr w:rsidR="003055E2" w:rsidRPr="0040496A" w14:paraId="023DFC45" w14:textId="77777777" w:rsidTr="009314D0">
        <w:trPr>
          <w:trHeight w:hRule="exact" w:val="55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663C2" w14:textId="77777777" w:rsidR="003055E2" w:rsidRPr="00EA669F" w:rsidRDefault="003055E2" w:rsidP="009314D0">
            <w:pPr>
              <w:widowControl w:val="0"/>
              <w:spacing w:after="0"/>
              <w:jc w:val="center"/>
              <w:rPr>
                <w:rFonts w:eastAsia="Calibri"/>
                <w:szCs w:val="22"/>
              </w:rPr>
            </w:pPr>
            <w:r w:rsidRPr="00EA669F">
              <w:rPr>
                <w:szCs w:val="22"/>
                <w:lang w:val="el-GR"/>
              </w:rPr>
              <w:t>1.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E0ED9" w14:textId="74D1C37C" w:rsidR="003055E2" w:rsidRDefault="003055E2" w:rsidP="009314D0">
            <w:pPr>
              <w:widowControl w:val="0"/>
              <w:spacing w:after="0"/>
              <w:ind w:right="141"/>
              <w:rPr>
                <w:rFonts w:eastAsia="Calibri"/>
                <w:szCs w:val="22"/>
                <w:lang w:val="el-GR"/>
              </w:rPr>
            </w:pPr>
            <w:r>
              <w:rPr>
                <w:rFonts w:eastAsia="Calibri"/>
                <w:szCs w:val="22"/>
                <w:lang w:val="el-GR"/>
              </w:rPr>
              <w:t xml:space="preserve">Γενικά </w:t>
            </w:r>
          </w:p>
          <w:p w14:paraId="292C80F6" w14:textId="77777777" w:rsidR="003055E2" w:rsidRPr="00274148" w:rsidRDefault="003055E2" w:rsidP="009314D0">
            <w:pPr>
              <w:widowControl w:val="0"/>
              <w:spacing w:after="0"/>
              <w:ind w:righ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 w:rsidRPr="00274148">
              <w:rPr>
                <w:rFonts w:asciiTheme="minorHAnsi" w:eastAsia="Calibri" w:hAnsiTheme="minorHAnsi" w:cstheme="minorHAnsi"/>
                <w:szCs w:val="22"/>
                <w:lang w:val="el-GR"/>
              </w:rPr>
              <w:t>(Σύμφωνα με τις τεχνικές προδιαγραφές)</w:t>
            </w:r>
          </w:p>
          <w:p w14:paraId="2B5C2706" w14:textId="77777777" w:rsidR="003055E2" w:rsidRPr="00EA669F" w:rsidRDefault="003055E2" w:rsidP="009314D0">
            <w:pPr>
              <w:widowControl w:val="0"/>
              <w:spacing w:after="0"/>
              <w:ind w:right="141"/>
              <w:rPr>
                <w:rFonts w:eastAsia="Calibri"/>
                <w:szCs w:val="22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51D9DD" w14:textId="77777777" w:rsidR="003055E2" w:rsidRPr="00EA669F" w:rsidRDefault="003055E2" w:rsidP="009314D0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EA669F">
              <w:rPr>
                <w:rFonts w:asciiTheme="minorHAnsi" w:eastAsia="Calibri" w:hAnsiTheme="minorHAnsi" w:cstheme="minorHAnsi"/>
                <w:sz w:val="24"/>
              </w:rPr>
              <w:t>ΝΑΙ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1FAE1B" w14:textId="77777777" w:rsidR="003055E2" w:rsidRPr="00BD14F0" w:rsidRDefault="003055E2" w:rsidP="009314D0">
            <w:pPr>
              <w:widowControl w:val="0"/>
              <w:spacing w:after="0"/>
              <w:ind w:left="141"/>
              <w:jc w:val="center"/>
              <w:rPr>
                <w:rFonts w:eastAsia="Calibri"/>
                <w:b/>
                <w:bCs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70BD6" w14:textId="77777777" w:rsidR="003055E2" w:rsidRPr="00BD14F0" w:rsidRDefault="003055E2" w:rsidP="009314D0">
            <w:pPr>
              <w:widowControl w:val="0"/>
              <w:spacing w:after="0"/>
              <w:ind w:left="141"/>
              <w:jc w:val="center"/>
              <w:rPr>
                <w:rFonts w:eastAsia="Calibri"/>
                <w:b/>
                <w:bCs/>
                <w:szCs w:val="22"/>
              </w:rPr>
            </w:pPr>
          </w:p>
        </w:tc>
      </w:tr>
      <w:tr w:rsidR="003055E2" w:rsidRPr="00274148" w14:paraId="410BC59F" w14:textId="77777777" w:rsidTr="009314D0">
        <w:trPr>
          <w:trHeight w:hRule="exact" w:val="57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3895B" w14:textId="77777777" w:rsidR="003055E2" w:rsidRPr="009A50DA" w:rsidRDefault="003055E2" w:rsidP="009314D0">
            <w:pPr>
              <w:widowControl w:val="0"/>
              <w:spacing w:after="0"/>
              <w:jc w:val="center"/>
              <w:rPr>
                <w:szCs w:val="22"/>
                <w:lang w:val="el-GR"/>
              </w:rPr>
            </w:pPr>
            <w:r w:rsidRPr="009A50DA">
              <w:rPr>
                <w:szCs w:val="22"/>
                <w:lang w:val="el-GR"/>
              </w:rPr>
              <w:t>2</w:t>
            </w:r>
            <w:r>
              <w:rPr>
                <w:szCs w:val="22"/>
                <w:lang w:val="el-GR"/>
              </w:rPr>
              <w:t>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93AEE" w14:textId="77777777" w:rsidR="003055E2" w:rsidRPr="00274148" w:rsidRDefault="003055E2" w:rsidP="009314D0">
            <w:pPr>
              <w:widowControl w:val="0"/>
              <w:spacing w:after="0"/>
              <w:ind w:righ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Cs w:val="22"/>
                <w:lang w:val="el-GR"/>
              </w:rPr>
              <w:t xml:space="preserve">Πλαίσιο </w:t>
            </w:r>
            <w:r w:rsidRPr="00274148">
              <w:rPr>
                <w:rFonts w:asciiTheme="minorHAnsi" w:eastAsia="Calibri" w:hAnsiTheme="minorHAnsi" w:cstheme="minorHAnsi"/>
                <w:szCs w:val="22"/>
                <w:lang w:val="el-GR"/>
              </w:rPr>
              <w:t xml:space="preserve"> </w:t>
            </w:r>
          </w:p>
          <w:p w14:paraId="0E16A943" w14:textId="77777777" w:rsidR="003055E2" w:rsidRPr="00274148" w:rsidRDefault="003055E2" w:rsidP="009314D0">
            <w:pPr>
              <w:widowControl w:val="0"/>
              <w:spacing w:after="0"/>
              <w:ind w:righ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 w:rsidRPr="00274148">
              <w:rPr>
                <w:rFonts w:asciiTheme="minorHAnsi" w:eastAsia="Calibri" w:hAnsiTheme="minorHAnsi" w:cstheme="minorHAnsi"/>
                <w:szCs w:val="22"/>
                <w:lang w:val="el-GR"/>
              </w:rPr>
              <w:t>(Σύμφωνα με τις τεχνικές προδιαγραφές)</w:t>
            </w:r>
          </w:p>
          <w:p w14:paraId="166818EE" w14:textId="77777777" w:rsidR="003055E2" w:rsidRPr="00274148" w:rsidRDefault="003055E2" w:rsidP="009314D0">
            <w:pPr>
              <w:widowControl w:val="0"/>
              <w:spacing w:after="0"/>
              <w:ind w:left="141"/>
              <w:jc w:val="left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910EAB" w14:textId="77777777" w:rsidR="003055E2" w:rsidRPr="00EA669F" w:rsidRDefault="003055E2" w:rsidP="009314D0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  <w:lang w:val="el-GR"/>
              </w:rPr>
            </w:pPr>
            <w:r w:rsidRPr="00EA669F">
              <w:rPr>
                <w:rFonts w:asciiTheme="minorHAnsi" w:eastAsia="Calibri" w:hAnsiTheme="minorHAnsi" w:cstheme="minorHAnsi"/>
                <w:sz w:val="24"/>
              </w:rPr>
              <w:t>ΝΑΙ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EC9668" w14:textId="77777777" w:rsidR="003055E2" w:rsidRPr="00274148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2D6EA" w14:textId="77777777" w:rsidR="003055E2" w:rsidRPr="00274148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</w:tc>
      </w:tr>
      <w:tr w:rsidR="003055E2" w:rsidRPr="00274148" w14:paraId="225669D2" w14:textId="77777777" w:rsidTr="009314D0">
        <w:trPr>
          <w:trHeight w:hRule="exact" w:val="553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943D8" w14:textId="77777777" w:rsidR="003055E2" w:rsidRPr="00733F45" w:rsidRDefault="003055E2" w:rsidP="009314D0">
            <w:pPr>
              <w:widowControl w:val="0"/>
              <w:spacing w:after="0"/>
              <w:jc w:val="center"/>
              <w:rPr>
                <w:szCs w:val="22"/>
                <w:lang w:val="el-GR"/>
              </w:rPr>
            </w:pPr>
            <w:r w:rsidRPr="00733F45">
              <w:rPr>
                <w:szCs w:val="22"/>
                <w:lang w:val="el-GR"/>
              </w:rPr>
              <w:t>3.</w:t>
            </w:r>
          </w:p>
          <w:p w14:paraId="279CA291" w14:textId="77777777" w:rsidR="003055E2" w:rsidRPr="00733F45" w:rsidRDefault="003055E2" w:rsidP="009314D0">
            <w:pPr>
              <w:widowControl w:val="0"/>
              <w:spacing w:after="0"/>
              <w:jc w:val="center"/>
              <w:rPr>
                <w:szCs w:val="22"/>
                <w:lang w:val="el-GR"/>
              </w:rPr>
            </w:pPr>
          </w:p>
          <w:p w14:paraId="3F155A22" w14:textId="77777777" w:rsidR="003055E2" w:rsidRPr="00733F45" w:rsidRDefault="003055E2" w:rsidP="009314D0">
            <w:pPr>
              <w:widowControl w:val="0"/>
              <w:spacing w:after="0"/>
              <w:jc w:val="center"/>
              <w:rPr>
                <w:szCs w:val="22"/>
                <w:lang w:val="el-GR"/>
              </w:rPr>
            </w:pPr>
            <w:r w:rsidRPr="00733F45">
              <w:rPr>
                <w:szCs w:val="22"/>
                <w:lang w:val="el-GR"/>
              </w:rPr>
              <w:t>1.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FB2CE" w14:textId="1CD1EAE9" w:rsidR="003055E2" w:rsidRPr="00274148" w:rsidRDefault="000631E0" w:rsidP="009314D0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>Μετάδοση κίνησης</w:t>
            </w:r>
          </w:p>
          <w:p w14:paraId="0DEB4442" w14:textId="77777777" w:rsidR="003055E2" w:rsidRPr="00274148" w:rsidRDefault="003055E2" w:rsidP="009314D0">
            <w:pPr>
              <w:widowControl w:val="0"/>
              <w:spacing w:after="0"/>
              <w:ind w:righ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 w:rsidRPr="00274148">
              <w:rPr>
                <w:rFonts w:asciiTheme="minorHAnsi" w:hAnsiTheme="minorHAnsi" w:cstheme="minorHAnsi"/>
                <w:szCs w:val="22"/>
                <w:lang w:val="el-GR" w:eastAsia="zh-CN"/>
              </w:rPr>
              <w:t xml:space="preserve"> (Σύμφωνα </w:t>
            </w: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>μ</w:t>
            </w:r>
            <w:r w:rsidRPr="00274148">
              <w:rPr>
                <w:rFonts w:asciiTheme="minorHAnsi" w:hAnsiTheme="minorHAnsi" w:cstheme="minorHAnsi"/>
                <w:szCs w:val="22"/>
                <w:lang w:val="el-GR" w:eastAsia="zh-CN"/>
              </w:rPr>
              <w:t xml:space="preserve">ε τις τεχνικές προδιαγραφές) </w:t>
            </w:r>
          </w:p>
          <w:p w14:paraId="15A64D07" w14:textId="77777777" w:rsidR="003055E2" w:rsidRPr="00274148" w:rsidRDefault="003055E2" w:rsidP="009314D0">
            <w:pPr>
              <w:widowControl w:val="0"/>
              <w:spacing w:after="0"/>
              <w:ind w:righ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  <w:p w14:paraId="27E5D019" w14:textId="77777777" w:rsidR="003055E2" w:rsidRPr="00274148" w:rsidRDefault="003055E2" w:rsidP="009314D0">
            <w:pPr>
              <w:widowControl w:val="0"/>
              <w:spacing w:after="0"/>
              <w:ind w:righ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  <w:p w14:paraId="366D1EA8" w14:textId="77777777" w:rsidR="003055E2" w:rsidRPr="00274148" w:rsidRDefault="003055E2" w:rsidP="009314D0">
            <w:pPr>
              <w:widowControl w:val="0"/>
              <w:spacing w:after="0"/>
              <w:ind w:righ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DE920" w14:textId="77777777" w:rsidR="003055E2" w:rsidRPr="00EA669F" w:rsidRDefault="003055E2" w:rsidP="009314D0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EA669F">
              <w:rPr>
                <w:rFonts w:asciiTheme="minorHAnsi" w:eastAsia="Calibri" w:hAnsiTheme="minorHAnsi" w:cstheme="minorHAnsi"/>
                <w:sz w:val="24"/>
              </w:rPr>
              <w:t>ΝΑΙ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53F26" w14:textId="77777777" w:rsidR="003055E2" w:rsidRPr="00274148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47C6E" w14:textId="77777777" w:rsidR="003055E2" w:rsidRPr="00274148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055E2" w:rsidRPr="00274148" w14:paraId="6E41BCFE" w14:textId="77777777" w:rsidTr="009314D0">
        <w:trPr>
          <w:trHeight w:hRule="exact" w:val="58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6594E" w14:textId="77777777" w:rsidR="003055E2" w:rsidRPr="00274148" w:rsidRDefault="003055E2" w:rsidP="009314D0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Cs w:val="22"/>
                <w:lang w:val="el-GR"/>
              </w:rPr>
              <w:t>4.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CF222" w14:textId="51E8F88B" w:rsidR="003055E2" w:rsidRPr="00274148" w:rsidRDefault="000631E0" w:rsidP="009314D0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>Σύστημα τροφοδοσίας</w:t>
            </w:r>
          </w:p>
          <w:p w14:paraId="1721D24E" w14:textId="77777777" w:rsidR="003055E2" w:rsidRPr="00274148" w:rsidRDefault="003055E2" w:rsidP="009314D0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u w:val="single"/>
                <w:lang w:val="el-GR" w:eastAsia="zh-CN"/>
              </w:rPr>
            </w:pPr>
            <w:r w:rsidRPr="00274148">
              <w:rPr>
                <w:rFonts w:asciiTheme="minorHAnsi" w:hAnsiTheme="minorHAnsi" w:cstheme="minorHAnsi"/>
                <w:szCs w:val="22"/>
                <w:lang w:val="el-GR" w:eastAsia="zh-CN"/>
              </w:rPr>
              <w:t>(Σύμφωνα με τις τεχνικές προδιαγραφές)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DA68C" w14:textId="77777777" w:rsidR="003055E2" w:rsidRPr="00EA669F" w:rsidRDefault="003055E2" w:rsidP="009314D0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EA669F">
              <w:rPr>
                <w:rFonts w:asciiTheme="minorHAnsi" w:eastAsia="Calibri" w:hAnsiTheme="minorHAnsi" w:cstheme="minorHAnsi"/>
                <w:sz w:val="24"/>
              </w:rPr>
              <w:t>ΝΑΙ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B02C7" w14:textId="77777777" w:rsidR="003055E2" w:rsidRPr="00274148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675CB" w14:textId="77777777" w:rsidR="003055E2" w:rsidRPr="00274148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055E2" w:rsidRPr="00274148" w14:paraId="13273D6E" w14:textId="77777777" w:rsidTr="009314D0">
        <w:trPr>
          <w:trHeight w:hRule="exact" w:val="55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C4AB7" w14:textId="77777777" w:rsidR="003055E2" w:rsidRPr="00274148" w:rsidRDefault="003055E2" w:rsidP="009314D0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Cs w:val="22"/>
                <w:lang w:val="el-GR"/>
              </w:rPr>
              <w:t>5.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44CA" w14:textId="0081702E" w:rsidR="003055E2" w:rsidRPr="00274148" w:rsidRDefault="003055E2" w:rsidP="009314D0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>Σύστημ</w:t>
            </w:r>
            <w:r w:rsidR="000631E0">
              <w:rPr>
                <w:rFonts w:asciiTheme="minorHAnsi" w:hAnsiTheme="minorHAnsi" w:cstheme="minorHAnsi"/>
                <w:szCs w:val="22"/>
                <w:lang w:val="el-GR" w:eastAsia="zh-CN"/>
              </w:rPr>
              <w:t>α θρυμματισμού</w:t>
            </w:r>
          </w:p>
          <w:p w14:paraId="701AF264" w14:textId="77777777" w:rsidR="003055E2" w:rsidRPr="00274148" w:rsidRDefault="003055E2" w:rsidP="009314D0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u w:val="single"/>
                <w:lang w:val="el-GR" w:eastAsia="zh-CN"/>
              </w:rPr>
            </w:pPr>
            <w:r w:rsidRPr="00274148">
              <w:rPr>
                <w:rFonts w:asciiTheme="minorHAnsi" w:hAnsiTheme="minorHAnsi" w:cstheme="minorHAnsi"/>
                <w:szCs w:val="22"/>
                <w:lang w:val="el-GR" w:eastAsia="zh-CN"/>
              </w:rPr>
              <w:t>(Σύμφωνα με τις τεχνικές προδιαγραφές)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CDA7" w14:textId="77777777" w:rsidR="003055E2" w:rsidRPr="00EA669F" w:rsidRDefault="003055E2" w:rsidP="009314D0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EA669F">
              <w:rPr>
                <w:rFonts w:asciiTheme="minorHAnsi" w:eastAsia="Calibri" w:hAnsiTheme="minorHAnsi" w:cstheme="minorHAnsi"/>
                <w:sz w:val="24"/>
              </w:rPr>
              <w:t>ΝΑΙ</w:t>
            </w:r>
          </w:p>
          <w:p w14:paraId="0FCB6C18" w14:textId="77777777" w:rsidR="003055E2" w:rsidRPr="00EA669F" w:rsidRDefault="003055E2" w:rsidP="009314D0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E81D4" w14:textId="77777777" w:rsidR="003055E2" w:rsidRPr="00274148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762D5" w14:textId="77777777" w:rsidR="003055E2" w:rsidRPr="00274148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055E2" w:rsidRPr="00274148" w14:paraId="360FD89C" w14:textId="77777777" w:rsidTr="009314D0">
        <w:trPr>
          <w:trHeight w:hRule="exact" w:val="605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C5357" w14:textId="77777777" w:rsidR="003055E2" w:rsidRPr="00274148" w:rsidRDefault="003055E2" w:rsidP="009314D0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Cs w:val="22"/>
                <w:lang w:val="el-GR"/>
              </w:rPr>
              <w:t>6.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61B27" w14:textId="7B279E8E" w:rsidR="003055E2" w:rsidRPr="00274148" w:rsidRDefault="003055E2" w:rsidP="009314D0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 xml:space="preserve">Σύστημα </w:t>
            </w:r>
            <w:r w:rsidR="000631E0">
              <w:rPr>
                <w:rFonts w:asciiTheme="minorHAnsi" w:hAnsiTheme="minorHAnsi" w:cstheme="minorHAnsi"/>
                <w:szCs w:val="22"/>
                <w:lang w:val="el-GR" w:eastAsia="zh-CN"/>
              </w:rPr>
              <w:t>απόρριψης</w:t>
            </w:r>
          </w:p>
          <w:p w14:paraId="440C8C3F" w14:textId="77777777" w:rsidR="003055E2" w:rsidRPr="00274148" w:rsidRDefault="003055E2" w:rsidP="009314D0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 w:rsidRPr="00274148">
              <w:rPr>
                <w:rFonts w:asciiTheme="minorHAnsi" w:hAnsiTheme="minorHAnsi" w:cstheme="minorHAnsi"/>
                <w:szCs w:val="22"/>
                <w:lang w:val="el-GR" w:eastAsia="zh-CN"/>
              </w:rPr>
              <w:t xml:space="preserve">(Σύμφωνα με τις τεχνικές προδιαγραφές) </w:t>
            </w:r>
          </w:p>
          <w:p w14:paraId="306D2800" w14:textId="77777777" w:rsidR="003055E2" w:rsidRPr="00274148" w:rsidRDefault="003055E2" w:rsidP="009314D0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lang w:val="el-GR"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45D0B" w14:textId="77777777" w:rsidR="003055E2" w:rsidRPr="00EA669F" w:rsidRDefault="003055E2" w:rsidP="009314D0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EA669F">
              <w:rPr>
                <w:rFonts w:asciiTheme="minorHAnsi" w:eastAsia="Calibri" w:hAnsiTheme="minorHAnsi" w:cstheme="minorHAnsi"/>
                <w:sz w:val="24"/>
              </w:rPr>
              <w:t>ΝΑΙ</w:t>
            </w:r>
          </w:p>
          <w:p w14:paraId="4A924F0E" w14:textId="77777777" w:rsidR="003055E2" w:rsidRPr="00EA669F" w:rsidRDefault="003055E2" w:rsidP="009314D0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FA0AE" w14:textId="77777777" w:rsidR="003055E2" w:rsidRPr="00274148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40FD3" w14:textId="77777777" w:rsidR="003055E2" w:rsidRPr="00274148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055E2" w:rsidRPr="00274148" w14:paraId="021BF99E" w14:textId="77777777" w:rsidTr="009314D0">
        <w:trPr>
          <w:trHeight w:hRule="exact"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5B30A" w14:textId="77777777" w:rsidR="003055E2" w:rsidRPr="00274148" w:rsidRDefault="003055E2" w:rsidP="009314D0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Cs w:val="22"/>
                <w:lang w:val="el-GR"/>
              </w:rPr>
              <w:t>7.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23C5C" w14:textId="213A8AC2" w:rsidR="003055E2" w:rsidRPr="00274148" w:rsidRDefault="000631E0" w:rsidP="009314D0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>Λοιπά</w:t>
            </w:r>
          </w:p>
          <w:p w14:paraId="163251F8" w14:textId="77777777" w:rsidR="003055E2" w:rsidRPr="00274148" w:rsidRDefault="003055E2" w:rsidP="009314D0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 w:rsidRPr="00274148">
              <w:rPr>
                <w:rFonts w:asciiTheme="minorHAnsi" w:hAnsiTheme="minorHAnsi" w:cstheme="minorHAnsi"/>
                <w:szCs w:val="22"/>
                <w:lang w:val="el-GR" w:eastAsia="zh-CN"/>
              </w:rPr>
              <w:t>(Σύμφωνα με τις τεχνικές προδιαγραφές)</w:t>
            </w:r>
          </w:p>
          <w:p w14:paraId="237F4195" w14:textId="77777777" w:rsidR="003055E2" w:rsidRPr="00274148" w:rsidRDefault="003055E2" w:rsidP="009314D0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u w:val="single"/>
                <w:lang w:val="el-GR"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3A43A" w14:textId="77777777" w:rsidR="003055E2" w:rsidRPr="00EA669F" w:rsidRDefault="003055E2" w:rsidP="009314D0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EA669F">
              <w:rPr>
                <w:rFonts w:asciiTheme="minorHAnsi" w:eastAsia="Calibri" w:hAnsiTheme="minorHAnsi" w:cstheme="minorHAnsi"/>
                <w:sz w:val="24"/>
              </w:rPr>
              <w:t>ΝΑΙ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040A0" w14:textId="77777777" w:rsidR="003055E2" w:rsidRPr="00274148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281F" w14:textId="77777777" w:rsidR="003055E2" w:rsidRPr="00274148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055E2" w:rsidRPr="00274148" w14:paraId="40860FDE" w14:textId="77777777" w:rsidTr="009314D0">
        <w:trPr>
          <w:trHeight w:hRule="exact" w:val="56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3D966" w14:textId="77777777" w:rsidR="003055E2" w:rsidRPr="00274148" w:rsidRDefault="003055E2" w:rsidP="009314D0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Cs w:val="22"/>
                <w:lang w:val="el-GR"/>
              </w:rPr>
              <w:t>8.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DDF8" w14:textId="17644523" w:rsidR="003055E2" w:rsidRPr="00274148" w:rsidRDefault="000631E0" w:rsidP="009314D0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>Σύστημα ασφαλείας – εναρμόνιση με προδιαγραφές Ευρωπαϊκής ένωσης</w:t>
            </w:r>
          </w:p>
          <w:p w14:paraId="070B619B" w14:textId="77777777" w:rsidR="003055E2" w:rsidRPr="00274148" w:rsidRDefault="003055E2" w:rsidP="009314D0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u w:val="single"/>
                <w:lang w:val="el-GR" w:eastAsia="zh-CN"/>
              </w:rPr>
            </w:pPr>
            <w:r w:rsidRPr="00274148">
              <w:rPr>
                <w:rFonts w:asciiTheme="minorHAnsi" w:hAnsiTheme="minorHAnsi" w:cstheme="minorHAnsi"/>
                <w:szCs w:val="22"/>
                <w:lang w:val="el-GR" w:eastAsia="zh-CN"/>
              </w:rPr>
              <w:t>(Σύμφωνα με τις τεχνικές προδιαγραφές)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C3EDD" w14:textId="77777777" w:rsidR="003055E2" w:rsidRPr="00EA669F" w:rsidRDefault="003055E2" w:rsidP="009314D0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EA669F">
              <w:rPr>
                <w:rFonts w:asciiTheme="minorHAnsi" w:eastAsia="Calibri" w:hAnsiTheme="minorHAnsi" w:cstheme="minorHAnsi"/>
                <w:sz w:val="24"/>
              </w:rPr>
              <w:t>ΝΑΙ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49009" w14:textId="77777777" w:rsidR="003055E2" w:rsidRPr="00274148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66463" w14:textId="77777777" w:rsidR="003055E2" w:rsidRPr="00274148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055E2" w:rsidRPr="00274148" w14:paraId="397F4A01" w14:textId="77777777" w:rsidTr="009314D0">
        <w:trPr>
          <w:trHeight w:hRule="exact" w:val="572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B92AF" w14:textId="77777777" w:rsidR="003055E2" w:rsidRPr="00274148" w:rsidRDefault="003055E2" w:rsidP="009314D0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Cs w:val="22"/>
                <w:lang w:val="el-GR"/>
              </w:rPr>
              <w:t>9.</w:t>
            </w:r>
          </w:p>
          <w:p w14:paraId="26D73804" w14:textId="77777777" w:rsidR="003055E2" w:rsidRPr="00A16DC0" w:rsidRDefault="003055E2" w:rsidP="009314D0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  <w:p w14:paraId="298CAF6C" w14:textId="77777777" w:rsidR="003055E2" w:rsidRPr="00A16DC0" w:rsidRDefault="003055E2" w:rsidP="009314D0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  <w:p w14:paraId="15327E08" w14:textId="77777777" w:rsidR="003055E2" w:rsidRPr="00A16DC0" w:rsidRDefault="003055E2" w:rsidP="009314D0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 w:rsidRPr="00A16DC0">
              <w:rPr>
                <w:rFonts w:asciiTheme="minorHAnsi" w:eastAsia="Calibri" w:hAnsiTheme="minorHAnsi" w:cstheme="minorHAnsi"/>
                <w:szCs w:val="22"/>
                <w:lang w:val="el-GR"/>
              </w:rPr>
              <w:t>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9AA6F" w14:textId="3992C288" w:rsidR="003055E2" w:rsidRDefault="000631E0" w:rsidP="009314D0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>Πρόσθετα στοιχεία</w:t>
            </w:r>
          </w:p>
          <w:p w14:paraId="6CAC40A2" w14:textId="77777777" w:rsidR="003055E2" w:rsidRPr="00274148" w:rsidRDefault="003055E2" w:rsidP="009314D0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u w:val="single"/>
                <w:lang w:val="el-GR" w:eastAsia="zh-CN"/>
              </w:rPr>
            </w:pPr>
            <w:r w:rsidRPr="00274148">
              <w:rPr>
                <w:rFonts w:asciiTheme="minorHAnsi" w:hAnsiTheme="minorHAnsi" w:cstheme="minorHAnsi"/>
                <w:szCs w:val="22"/>
                <w:lang w:val="el-GR" w:eastAsia="zh-CN"/>
              </w:rPr>
              <w:t>(Σύμφωνα με τις τεχνικές προδιαγραφές)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87EAA" w14:textId="77777777" w:rsidR="003055E2" w:rsidRPr="00EA669F" w:rsidRDefault="003055E2" w:rsidP="009314D0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EA669F">
              <w:rPr>
                <w:rFonts w:asciiTheme="minorHAnsi" w:eastAsia="Calibri" w:hAnsiTheme="minorHAnsi" w:cstheme="minorHAnsi"/>
                <w:sz w:val="24"/>
              </w:rPr>
              <w:t>ΝΑΙ</w:t>
            </w:r>
          </w:p>
          <w:p w14:paraId="3D600451" w14:textId="77777777" w:rsidR="003055E2" w:rsidRPr="00EA669F" w:rsidRDefault="003055E2" w:rsidP="009314D0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278FC" w14:textId="77777777" w:rsidR="003055E2" w:rsidRPr="00274148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8220E" w14:textId="77777777" w:rsidR="003055E2" w:rsidRPr="00274148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055E2" w:rsidRPr="00274148" w14:paraId="563B47D9" w14:textId="77777777" w:rsidTr="009314D0">
        <w:trPr>
          <w:trHeight w:hRule="exact" w:val="5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6D6D0" w14:textId="77777777" w:rsidR="003055E2" w:rsidRPr="00274148" w:rsidRDefault="003055E2" w:rsidP="009314D0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Cs w:val="22"/>
                <w:lang w:val="el-GR"/>
              </w:rPr>
              <w:t>10.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BCA39" w14:textId="169FB0D8" w:rsidR="003055E2" w:rsidRPr="00274148" w:rsidRDefault="000631E0" w:rsidP="009314D0">
            <w:pPr>
              <w:spacing w:after="0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>Εκπαίδευση προσωπικού</w:t>
            </w:r>
          </w:p>
          <w:p w14:paraId="6C79AC52" w14:textId="77777777" w:rsidR="003055E2" w:rsidRPr="00274148" w:rsidRDefault="003055E2" w:rsidP="009314D0">
            <w:pPr>
              <w:spacing w:after="0"/>
              <w:ind w:right="141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 w:rsidRPr="00274148">
              <w:rPr>
                <w:rFonts w:asciiTheme="minorHAnsi" w:hAnsiTheme="minorHAnsi" w:cstheme="minorHAnsi"/>
                <w:szCs w:val="22"/>
                <w:lang w:val="el-GR" w:eastAsia="zh-CN"/>
              </w:rPr>
              <w:t>(Σύμφωνα με τις τεχνικές προδιαγραφές)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4A7CC" w14:textId="77777777" w:rsidR="003055E2" w:rsidRPr="00EA669F" w:rsidRDefault="003055E2" w:rsidP="009314D0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EA669F">
              <w:rPr>
                <w:rFonts w:asciiTheme="minorHAnsi" w:eastAsia="Calibri" w:hAnsiTheme="minorHAnsi" w:cstheme="minorHAnsi"/>
                <w:sz w:val="24"/>
              </w:rPr>
              <w:t>ΝΑΙ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60711" w14:textId="77777777" w:rsidR="003055E2" w:rsidRPr="00274148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9D55E" w14:textId="77777777" w:rsidR="003055E2" w:rsidRPr="00274148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055E2" w:rsidRPr="00274148" w14:paraId="12B5EC1D" w14:textId="77777777" w:rsidTr="009314D0">
        <w:trPr>
          <w:trHeight w:hRule="exact" w:val="560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0325D" w14:textId="77777777" w:rsidR="003055E2" w:rsidRPr="00274148" w:rsidRDefault="003055E2" w:rsidP="009314D0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Cs w:val="22"/>
                <w:lang w:val="el-GR"/>
              </w:rPr>
              <w:t>11.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8EE28" w14:textId="1EC9674F" w:rsidR="003055E2" w:rsidRDefault="000631E0" w:rsidP="009314D0">
            <w:pPr>
              <w:spacing w:after="0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>Χρόνος παράδοσης</w:t>
            </w:r>
          </w:p>
          <w:p w14:paraId="25353C3D" w14:textId="77777777" w:rsidR="003055E2" w:rsidRPr="00274148" w:rsidRDefault="003055E2" w:rsidP="009314D0">
            <w:pPr>
              <w:spacing w:after="0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 w:rsidRPr="00274148">
              <w:rPr>
                <w:rFonts w:asciiTheme="minorHAnsi" w:hAnsiTheme="minorHAnsi" w:cstheme="minorHAnsi"/>
                <w:szCs w:val="22"/>
                <w:lang w:val="el-GR" w:eastAsia="zh-CN"/>
              </w:rPr>
              <w:t>(Σύμφωνα με τις τεχνικές προδιαγραφές)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4C37C" w14:textId="77777777" w:rsidR="003055E2" w:rsidRPr="00EA669F" w:rsidRDefault="003055E2" w:rsidP="009314D0">
            <w:pPr>
              <w:widowControl w:val="0"/>
              <w:spacing w:after="0"/>
              <w:ind w:left="3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EA669F">
              <w:rPr>
                <w:rFonts w:asciiTheme="minorHAnsi" w:eastAsia="Calibri" w:hAnsiTheme="minorHAnsi" w:cstheme="minorHAnsi"/>
                <w:sz w:val="24"/>
              </w:rPr>
              <w:t>ΝΑΙ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C1EEB" w14:textId="77777777" w:rsidR="003055E2" w:rsidRPr="00274148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B2A63" w14:textId="77777777" w:rsidR="003055E2" w:rsidRPr="00274148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</w:rPr>
            </w:pPr>
          </w:p>
        </w:tc>
      </w:tr>
      <w:tr w:rsidR="003055E2" w:rsidRPr="00DE75FE" w14:paraId="59F6FAEC" w14:textId="77777777" w:rsidTr="009314D0">
        <w:trPr>
          <w:trHeight w:hRule="exact" w:val="55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8D74C" w14:textId="77777777" w:rsidR="003055E2" w:rsidRDefault="003055E2" w:rsidP="009314D0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Cs w:val="22"/>
                <w:lang w:val="el-GR"/>
              </w:rPr>
              <w:t>24.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83B28" w14:textId="77777777" w:rsidR="003055E2" w:rsidRDefault="003055E2" w:rsidP="009314D0">
            <w:pPr>
              <w:spacing w:after="0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>Παράδοση οχήματος</w:t>
            </w:r>
          </w:p>
          <w:p w14:paraId="2AC21804" w14:textId="77777777" w:rsidR="003055E2" w:rsidRDefault="003055E2" w:rsidP="009314D0">
            <w:pPr>
              <w:spacing w:after="0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 w:rsidRPr="00EA669F">
              <w:rPr>
                <w:rFonts w:asciiTheme="minorHAnsi" w:hAnsiTheme="minorHAnsi" w:cstheme="minorHAnsi"/>
                <w:szCs w:val="22"/>
                <w:lang w:val="el-GR" w:eastAsia="zh-CN"/>
              </w:rPr>
              <w:t>(Σύμφωνα με τις τεχνικές προδιαγραφές)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02AEA" w14:textId="77777777" w:rsidR="003055E2" w:rsidRPr="00C269EE" w:rsidRDefault="003055E2" w:rsidP="009314D0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 w:val="24"/>
                <w:lang w:val="el-GR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B4E91" w14:textId="77777777" w:rsidR="003055E2" w:rsidRPr="00AB2A70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1D863" w14:textId="77777777" w:rsidR="003055E2" w:rsidRPr="00AB2A70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</w:tc>
      </w:tr>
      <w:tr w:rsidR="003055E2" w:rsidRPr="00DE75FE" w14:paraId="2D9FE909" w14:textId="77777777" w:rsidTr="009314D0">
        <w:trPr>
          <w:trHeight w:hRule="exact" w:val="55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508F9" w14:textId="77777777" w:rsidR="003055E2" w:rsidRDefault="003055E2" w:rsidP="009314D0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  <w:r>
              <w:rPr>
                <w:rFonts w:asciiTheme="minorHAnsi" w:eastAsia="Calibri" w:hAnsiTheme="minorHAnsi" w:cstheme="minorHAnsi"/>
                <w:szCs w:val="22"/>
                <w:lang w:val="el-GR"/>
              </w:rPr>
              <w:t>25.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61F1C" w14:textId="77777777" w:rsidR="003055E2" w:rsidRDefault="003055E2" w:rsidP="009314D0">
            <w:pPr>
              <w:spacing w:after="0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>
              <w:rPr>
                <w:rFonts w:asciiTheme="minorHAnsi" w:hAnsiTheme="minorHAnsi" w:cstheme="minorHAnsi"/>
                <w:szCs w:val="22"/>
                <w:lang w:val="el-GR" w:eastAsia="zh-CN"/>
              </w:rPr>
              <w:t>Συμπληρωματικά στοιχεία τεχνικής προσφοράς</w:t>
            </w:r>
          </w:p>
          <w:p w14:paraId="6E544950" w14:textId="77777777" w:rsidR="003055E2" w:rsidRDefault="003055E2" w:rsidP="009314D0">
            <w:pPr>
              <w:spacing w:after="0"/>
              <w:rPr>
                <w:rFonts w:asciiTheme="minorHAnsi" w:hAnsiTheme="minorHAnsi" w:cstheme="minorHAnsi"/>
                <w:szCs w:val="22"/>
                <w:lang w:val="el-GR" w:eastAsia="zh-CN"/>
              </w:rPr>
            </w:pPr>
            <w:r w:rsidRPr="00EA669F">
              <w:rPr>
                <w:rFonts w:asciiTheme="minorHAnsi" w:hAnsiTheme="minorHAnsi" w:cstheme="minorHAnsi"/>
                <w:szCs w:val="22"/>
                <w:lang w:val="el-GR" w:eastAsia="zh-CN"/>
              </w:rPr>
              <w:t>(Σύμφωνα με τις τεχνικές προδιαγραφές)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D8197" w14:textId="77777777" w:rsidR="003055E2" w:rsidRPr="00C269EE" w:rsidRDefault="003055E2" w:rsidP="009314D0">
            <w:pPr>
              <w:widowControl w:val="0"/>
              <w:spacing w:after="0"/>
              <w:jc w:val="center"/>
              <w:rPr>
                <w:rFonts w:asciiTheme="minorHAnsi" w:eastAsia="Calibri" w:hAnsiTheme="minorHAnsi" w:cstheme="minorHAnsi"/>
                <w:sz w:val="24"/>
                <w:lang w:val="el-GR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15DB0" w14:textId="77777777" w:rsidR="003055E2" w:rsidRPr="00AB2A70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40EFE" w14:textId="77777777" w:rsidR="003055E2" w:rsidRPr="00AB2A70" w:rsidRDefault="003055E2" w:rsidP="009314D0">
            <w:pPr>
              <w:widowControl w:val="0"/>
              <w:spacing w:after="0"/>
              <w:ind w:left="141"/>
              <w:rPr>
                <w:rFonts w:asciiTheme="minorHAnsi" w:eastAsia="Calibri" w:hAnsiTheme="minorHAnsi" w:cstheme="minorHAnsi"/>
                <w:szCs w:val="22"/>
                <w:lang w:val="el-GR"/>
              </w:rPr>
            </w:pPr>
          </w:p>
        </w:tc>
      </w:tr>
    </w:tbl>
    <w:p w14:paraId="6ABBD209" w14:textId="77777777" w:rsidR="003055E2" w:rsidRPr="00AB2A70" w:rsidRDefault="003055E2" w:rsidP="003055E2">
      <w:pPr>
        <w:widowControl w:val="0"/>
        <w:spacing w:after="0"/>
        <w:rPr>
          <w:rFonts w:asciiTheme="minorHAnsi" w:eastAsia="Calibri" w:hAnsiTheme="minorHAnsi" w:cstheme="minorHAnsi"/>
          <w:szCs w:val="22"/>
          <w:lang w:val="el-GR"/>
        </w:rPr>
      </w:pPr>
    </w:p>
    <w:p w14:paraId="751474B4" w14:textId="5D4C8550" w:rsidR="00CA2FC8" w:rsidRPr="00274148" w:rsidRDefault="00CA2FC8" w:rsidP="00CA2FC8">
      <w:pPr>
        <w:jc w:val="left"/>
        <w:rPr>
          <w:rFonts w:asciiTheme="minorHAnsi" w:hAnsiTheme="minorHAnsi" w:cstheme="minorHAnsi"/>
          <w:szCs w:val="22"/>
          <w:lang w:val="el-GR" w:eastAsia="zh-CN"/>
        </w:rPr>
      </w:pPr>
      <w:r w:rsidRPr="00274148">
        <w:rPr>
          <w:rFonts w:asciiTheme="minorHAnsi" w:hAnsiTheme="minorHAnsi" w:cstheme="minorHAnsi"/>
          <w:szCs w:val="22"/>
          <w:lang w:val="el-GR" w:eastAsia="zh-CN"/>
        </w:rPr>
        <w:t>Ημερομηνία</w:t>
      </w:r>
      <w:r w:rsidR="005F5392">
        <w:rPr>
          <w:rFonts w:asciiTheme="minorHAnsi" w:hAnsiTheme="minorHAnsi" w:cstheme="minorHAnsi"/>
          <w:szCs w:val="22"/>
          <w:lang w:val="el-GR" w:eastAsia="zh-CN"/>
        </w:rPr>
        <w:t xml:space="preserve">                                               </w:t>
      </w:r>
    </w:p>
    <w:p w14:paraId="42A8EAFB" w14:textId="599525F5" w:rsidR="003C1411" w:rsidRDefault="00CA2FC8" w:rsidP="00CA2FC8">
      <w:pPr>
        <w:jc w:val="left"/>
        <w:rPr>
          <w:rFonts w:ascii="Times New Roman" w:hAnsi="Times New Roman" w:cs="Times New Roman"/>
          <w:b/>
          <w:bCs/>
          <w:sz w:val="24"/>
          <w:u w:val="single"/>
          <w:lang w:val="el-GR"/>
        </w:rPr>
      </w:pPr>
      <w:r w:rsidRPr="00274148">
        <w:rPr>
          <w:rFonts w:asciiTheme="minorHAnsi" w:hAnsiTheme="minorHAnsi" w:cstheme="minorHAnsi"/>
          <w:szCs w:val="22"/>
          <w:lang w:val="el-GR" w:eastAsia="zh-CN"/>
        </w:rPr>
        <w:t xml:space="preserve">                                                                                                                         Ο προσφέρων</w:t>
      </w:r>
    </w:p>
    <w:sectPr w:rsidR="003C1411" w:rsidSect="00F7644F">
      <w:footerReference w:type="default" r:id="rId8"/>
      <w:pgSz w:w="11910" w:h="16840"/>
      <w:pgMar w:top="1440" w:right="1800" w:bottom="1440" w:left="1800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75922" w14:textId="77777777" w:rsidR="00A94D13" w:rsidRDefault="00A94D13">
      <w:pPr>
        <w:spacing w:after="0"/>
      </w:pPr>
      <w:r>
        <w:separator/>
      </w:r>
    </w:p>
  </w:endnote>
  <w:endnote w:type="continuationSeparator" w:id="0">
    <w:p w14:paraId="12698BC1" w14:textId="77777777" w:rsidR="00A94D13" w:rsidRDefault="00A94D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D6A92" w14:textId="3DC29C38" w:rsidR="00374D40" w:rsidRDefault="005F5392" w:rsidP="005F5392">
    <w:pPr>
      <w:pStyle w:val="af3"/>
      <w:spacing w:after="0"/>
      <w:jc w:val="right"/>
    </w:pPr>
    <w:r>
      <w:rPr>
        <w:noProof/>
        <w:lang w:val="el-GR" w:eastAsia="el-GR"/>
      </w:rPr>
      <w:drawing>
        <wp:inline distT="0" distB="0" distL="0" distR="0" wp14:anchorId="72486A7C" wp14:editId="71E01CED">
          <wp:extent cx="2476500" cy="62865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1A68B" w14:textId="77777777" w:rsidR="00A94D13" w:rsidRDefault="00A94D13">
      <w:pPr>
        <w:spacing w:after="0"/>
      </w:pPr>
      <w:r>
        <w:separator/>
      </w:r>
    </w:p>
  </w:footnote>
  <w:footnote w:type="continuationSeparator" w:id="0">
    <w:p w14:paraId="16BA92A7" w14:textId="77777777" w:rsidR="00A94D13" w:rsidRDefault="00A94D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2D96362"/>
    <w:multiLevelType w:val="hybridMultilevel"/>
    <w:tmpl w:val="85908D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8550F9"/>
    <w:multiLevelType w:val="hybridMultilevel"/>
    <w:tmpl w:val="4C0CD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6085F"/>
    <w:multiLevelType w:val="hybridMultilevel"/>
    <w:tmpl w:val="C49AFE8C"/>
    <w:lvl w:ilvl="0" w:tplc="3280A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B39D5"/>
    <w:multiLevelType w:val="hybridMultilevel"/>
    <w:tmpl w:val="A20670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C579D"/>
    <w:multiLevelType w:val="hybridMultilevel"/>
    <w:tmpl w:val="C20CCC8E"/>
    <w:lvl w:ilvl="0" w:tplc="431265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63656"/>
    <w:multiLevelType w:val="hybridMultilevel"/>
    <w:tmpl w:val="8C344272"/>
    <w:lvl w:ilvl="0" w:tplc="5F085088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DB26D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0418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68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A84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2CF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E6C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AE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BAE3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86B"/>
    <w:multiLevelType w:val="hybridMultilevel"/>
    <w:tmpl w:val="BFBC13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C4DFF"/>
    <w:multiLevelType w:val="hybridMultilevel"/>
    <w:tmpl w:val="0E0EB2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B365CE"/>
    <w:multiLevelType w:val="hybridMultilevel"/>
    <w:tmpl w:val="C5F26F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026EA"/>
    <w:multiLevelType w:val="hybridMultilevel"/>
    <w:tmpl w:val="AD82F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322DC"/>
    <w:multiLevelType w:val="hybridMultilevel"/>
    <w:tmpl w:val="3662DCA8"/>
    <w:lvl w:ilvl="0" w:tplc="7B4EBD4C">
      <w:start w:val="1"/>
      <w:numFmt w:val="decimal"/>
      <w:lvlText w:val="%1."/>
      <w:lvlJc w:val="left"/>
      <w:pPr>
        <w:ind w:left="360" w:hanging="360"/>
      </w:pPr>
    </w:lvl>
    <w:lvl w:ilvl="1" w:tplc="9D043C88" w:tentative="1">
      <w:start w:val="1"/>
      <w:numFmt w:val="lowerLetter"/>
      <w:lvlText w:val="%2."/>
      <w:lvlJc w:val="left"/>
      <w:pPr>
        <w:ind w:left="1440" w:hanging="360"/>
      </w:pPr>
    </w:lvl>
    <w:lvl w:ilvl="2" w:tplc="AD120660" w:tentative="1">
      <w:start w:val="1"/>
      <w:numFmt w:val="lowerRoman"/>
      <w:lvlText w:val="%3."/>
      <w:lvlJc w:val="right"/>
      <w:pPr>
        <w:ind w:left="2160" w:hanging="180"/>
      </w:pPr>
    </w:lvl>
    <w:lvl w:ilvl="3" w:tplc="D7D47068" w:tentative="1">
      <w:start w:val="1"/>
      <w:numFmt w:val="decimal"/>
      <w:lvlText w:val="%4."/>
      <w:lvlJc w:val="left"/>
      <w:pPr>
        <w:ind w:left="2880" w:hanging="360"/>
      </w:pPr>
    </w:lvl>
    <w:lvl w:ilvl="4" w:tplc="A112DBA4" w:tentative="1">
      <w:start w:val="1"/>
      <w:numFmt w:val="lowerLetter"/>
      <w:lvlText w:val="%5."/>
      <w:lvlJc w:val="left"/>
      <w:pPr>
        <w:ind w:left="3600" w:hanging="360"/>
      </w:pPr>
    </w:lvl>
    <w:lvl w:ilvl="5" w:tplc="C97E913C" w:tentative="1">
      <w:start w:val="1"/>
      <w:numFmt w:val="lowerRoman"/>
      <w:lvlText w:val="%6."/>
      <w:lvlJc w:val="right"/>
      <w:pPr>
        <w:ind w:left="4320" w:hanging="180"/>
      </w:pPr>
    </w:lvl>
    <w:lvl w:ilvl="6" w:tplc="10B4510E" w:tentative="1">
      <w:start w:val="1"/>
      <w:numFmt w:val="decimal"/>
      <w:lvlText w:val="%7."/>
      <w:lvlJc w:val="left"/>
      <w:pPr>
        <w:ind w:left="5040" w:hanging="360"/>
      </w:pPr>
    </w:lvl>
    <w:lvl w:ilvl="7" w:tplc="E56E5980" w:tentative="1">
      <w:start w:val="1"/>
      <w:numFmt w:val="lowerLetter"/>
      <w:lvlText w:val="%8."/>
      <w:lvlJc w:val="left"/>
      <w:pPr>
        <w:ind w:left="5760" w:hanging="360"/>
      </w:pPr>
    </w:lvl>
    <w:lvl w:ilvl="8" w:tplc="1CE4A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64A4A"/>
    <w:multiLevelType w:val="hybridMultilevel"/>
    <w:tmpl w:val="6CB24D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21"/>
  </w:num>
  <w:num w:numId="5">
    <w:abstractNumId w:val="16"/>
  </w:num>
  <w:num w:numId="6">
    <w:abstractNumId w:val="18"/>
  </w:num>
  <w:num w:numId="7">
    <w:abstractNumId w:val="12"/>
  </w:num>
  <w:num w:numId="8">
    <w:abstractNumId w:val="15"/>
  </w:num>
  <w:num w:numId="9">
    <w:abstractNumId w:val="19"/>
  </w:num>
  <w:num w:numId="10">
    <w:abstractNumId w:val="14"/>
  </w:num>
  <w:num w:numId="11">
    <w:abstractNumId w:val="22"/>
  </w:num>
  <w:num w:numId="12">
    <w:abstractNumId w:val="13"/>
  </w:num>
  <w:num w:numId="13">
    <w:abstractNumId w:val="11"/>
  </w:num>
  <w:num w:numId="14">
    <w:abstractNumId w:val="20"/>
  </w:num>
  <w:num w:numId="1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14"/>
    <w:rsid w:val="0000375D"/>
    <w:rsid w:val="000040FD"/>
    <w:rsid w:val="00004465"/>
    <w:rsid w:val="0000656D"/>
    <w:rsid w:val="00006A3F"/>
    <w:rsid w:val="00006CEC"/>
    <w:rsid w:val="000072DB"/>
    <w:rsid w:val="000108FB"/>
    <w:rsid w:val="0001501E"/>
    <w:rsid w:val="00017743"/>
    <w:rsid w:val="0002094F"/>
    <w:rsid w:val="00020B6A"/>
    <w:rsid w:val="00020DCF"/>
    <w:rsid w:val="00022CF9"/>
    <w:rsid w:val="0002320C"/>
    <w:rsid w:val="0002384E"/>
    <w:rsid w:val="00024CFD"/>
    <w:rsid w:val="00026E2E"/>
    <w:rsid w:val="000273BC"/>
    <w:rsid w:val="000310CA"/>
    <w:rsid w:val="000313EC"/>
    <w:rsid w:val="000319DF"/>
    <w:rsid w:val="00032BAF"/>
    <w:rsid w:val="00033F86"/>
    <w:rsid w:val="00034ABD"/>
    <w:rsid w:val="00035D2E"/>
    <w:rsid w:val="00036565"/>
    <w:rsid w:val="00037215"/>
    <w:rsid w:val="00037519"/>
    <w:rsid w:val="00041E9C"/>
    <w:rsid w:val="000421F7"/>
    <w:rsid w:val="00043016"/>
    <w:rsid w:val="00045253"/>
    <w:rsid w:val="00050EA4"/>
    <w:rsid w:val="0005188E"/>
    <w:rsid w:val="000521DC"/>
    <w:rsid w:val="00052D56"/>
    <w:rsid w:val="00055836"/>
    <w:rsid w:val="0005785C"/>
    <w:rsid w:val="00062BB2"/>
    <w:rsid w:val="000631E0"/>
    <w:rsid w:val="0006370F"/>
    <w:rsid w:val="00063B20"/>
    <w:rsid w:val="00064648"/>
    <w:rsid w:val="00065002"/>
    <w:rsid w:val="00065C99"/>
    <w:rsid w:val="00066771"/>
    <w:rsid w:val="00066A61"/>
    <w:rsid w:val="00066F51"/>
    <w:rsid w:val="00070508"/>
    <w:rsid w:val="000715C3"/>
    <w:rsid w:val="00072351"/>
    <w:rsid w:val="000737CC"/>
    <w:rsid w:val="000751A6"/>
    <w:rsid w:val="00076C9E"/>
    <w:rsid w:val="00077DFF"/>
    <w:rsid w:val="00080FAE"/>
    <w:rsid w:val="0008133F"/>
    <w:rsid w:val="000819A2"/>
    <w:rsid w:val="00090512"/>
    <w:rsid w:val="00092DA0"/>
    <w:rsid w:val="00092E0A"/>
    <w:rsid w:val="00093027"/>
    <w:rsid w:val="000933D8"/>
    <w:rsid w:val="0009414B"/>
    <w:rsid w:val="00097288"/>
    <w:rsid w:val="00097F3B"/>
    <w:rsid w:val="000A0FD7"/>
    <w:rsid w:val="000A223D"/>
    <w:rsid w:val="000A6F90"/>
    <w:rsid w:val="000B0D4F"/>
    <w:rsid w:val="000B1EE7"/>
    <w:rsid w:val="000B7277"/>
    <w:rsid w:val="000C1E49"/>
    <w:rsid w:val="000C20E4"/>
    <w:rsid w:val="000C2D2C"/>
    <w:rsid w:val="000C4284"/>
    <w:rsid w:val="000C4BEA"/>
    <w:rsid w:val="000C6DBE"/>
    <w:rsid w:val="000C76F3"/>
    <w:rsid w:val="000C7F1C"/>
    <w:rsid w:val="000D02D1"/>
    <w:rsid w:val="000D263D"/>
    <w:rsid w:val="000D3449"/>
    <w:rsid w:val="000D5A6B"/>
    <w:rsid w:val="000D5C57"/>
    <w:rsid w:val="000E0484"/>
    <w:rsid w:val="000E082E"/>
    <w:rsid w:val="000E310F"/>
    <w:rsid w:val="000E3679"/>
    <w:rsid w:val="000E50B9"/>
    <w:rsid w:val="000E636F"/>
    <w:rsid w:val="000E67AB"/>
    <w:rsid w:val="000E7916"/>
    <w:rsid w:val="000F12E3"/>
    <w:rsid w:val="000F27EF"/>
    <w:rsid w:val="000F3AC7"/>
    <w:rsid w:val="000F3FCE"/>
    <w:rsid w:val="000F46B6"/>
    <w:rsid w:val="000F6EAA"/>
    <w:rsid w:val="000F7DEF"/>
    <w:rsid w:val="001017C9"/>
    <w:rsid w:val="00102E24"/>
    <w:rsid w:val="00103678"/>
    <w:rsid w:val="001036EA"/>
    <w:rsid w:val="00105314"/>
    <w:rsid w:val="001101C6"/>
    <w:rsid w:val="00110C30"/>
    <w:rsid w:val="00111E0D"/>
    <w:rsid w:val="001217F6"/>
    <w:rsid w:val="00122063"/>
    <w:rsid w:val="001226B9"/>
    <w:rsid w:val="00122C70"/>
    <w:rsid w:val="00122DA3"/>
    <w:rsid w:val="00130F7B"/>
    <w:rsid w:val="0013368E"/>
    <w:rsid w:val="001365BB"/>
    <w:rsid w:val="00142FDC"/>
    <w:rsid w:val="00144E2E"/>
    <w:rsid w:val="0014575C"/>
    <w:rsid w:val="00146373"/>
    <w:rsid w:val="0015005C"/>
    <w:rsid w:val="00150871"/>
    <w:rsid w:val="0015334C"/>
    <w:rsid w:val="00153744"/>
    <w:rsid w:val="001552C1"/>
    <w:rsid w:val="001600DA"/>
    <w:rsid w:val="00160404"/>
    <w:rsid w:val="00160A1A"/>
    <w:rsid w:val="001611ED"/>
    <w:rsid w:val="00164E1F"/>
    <w:rsid w:val="00165736"/>
    <w:rsid w:val="00167F4B"/>
    <w:rsid w:val="00170017"/>
    <w:rsid w:val="001708B5"/>
    <w:rsid w:val="00171EB5"/>
    <w:rsid w:val="00172FBA"/>
    <w:rsid w:val="0017436B"/>
    <w:rsid w:val="001746D1"/>
    <w:rsid w:val="00175691"/>
    <w:rsid w:val="001759AB"/>
    <w:rsid w:val="001761D1"/>
    <w:rsid w:val="00176884"/>
    <w:rsid w:val="00177CAE"/>
    <w:rsid w:val="00177D6E"/>
    <w:rsid w:val="00182A81"/>
    <w:rsid w:val="00182FE8"/>
    <w:rsid w:val="00184870"/>
    <w:rsid w:val="001851D4"/>
    <w:rsid w:val="0018557E"/>
    <w:rsid w:val="00187B36"/>
    <w:rsid w:val="00190D77"/>
    <w:rsid w:val="00191486"/>
    <w:rsid w:val="001923AB"/>
    <w:rsid w:val="001934F6"/>
    <w:rsid w:val="001A0B66"/>
    <w:rsid w:val="001A1CBE"/>
    <w:rsid w:val="001A3970"/>
    <w:rsid w:val="001A46F0"/>
    <w:rsid w:val="001A71FA"/>
    <w:rsid w:val="001A784D"/>
    <w:rsid w:val="001B0701"/>
    <w:rsid w:val="001B1362"/>
    <w:rsid w:val="001B25EF"/>
    <w:rsid w:val="001B40FF"/>
    <w:rsid w:val="001B44A3"/>
    <w:rsid w:val="001B4C2F"/>
    <w:rsid w:val="001B4F76"/>
    <w:rsid w:val="001B5915"/>
    <w:rsid w:val="001B6C92"/>
    <w:rsid w:val="001B738E"/>
    <w:rsid w:val="001B7A17"/>
    <w:rsid w:val="001C1243"/>
    <w:rsid w:val="001C17BC"/>
    <w:rsid w:val="001C1814"/>
    <w:rsid w:val="001C2D22"/>
    <w:rsid w:val="001C30FA"/>
    <w:rsid w:val="001C36BF"/>
    <w:rsid w:val="001C3E1B"/>
    <w:rsid w:val="001C4D31"/>
    <w:rsid w:val="001C5104"/>
    <w:rsid w:val="001C7A2C"/>
    <w:rsid w:val="001D2422"/>
    <w:rsid w:val="001D4BC4"/>
    <w:rsid w:val="001E006D"/>
    <w:rsid w:val="001E01BC"/>
    <w:rsid w:val="001E15FD"/>
    <w:rsid w:val="001E243F"/>
    <w:rsid w:val="001E26D7"/>
    <w:rsid w:val="001E2920"/>
    <w:rsid w:val="001E4CC6"/>
    <w:rsid w:val="001E533E"/>
    <w:rsid w:val="001E6F85"/>
    <w:rsid w:val="001F104B"/>
    <w:rsid w:val="001F1C9C"/>
    <w:rsid w:val="001F1DCF"/>
    <w:rsid w:val="001F2C91"/>
    <w:rsid w:val="001F7E31"/>
    <w:rsid w:val="00200AB7"/>
    <w:rsid w:val="00200C6B"/>
    <w:rsid w:val="00202F49"/>
    <w:rsid w:val="00204DA6"/>
    <w:rsid w:val="00205892"/>
    <w:rsid w:val="00205CB7"/>
    <w:rsid w:val="00207038"/>
    <w:rsid w:val="00212C12"/>
    <w:rsid w:val="00214CA5"/>
    <w:rsid w:val="002157A0"/>
    <w:rsid w:val="00215ADE"/>
    <w:rsid w:val="00216ECA"/>
    <w:rsid w:val="00220BE2"/>
    <w:rsid w:val="002216AC"/>
    <w:rsid w:val="00221710"/>
    <w:rsid w:val="00222C4E"/>
    <w:rsid w:val="00224D14"/>
    <w:rsid w:val="002259CA"/>
    <w:rsid w:val="00225F8E"/>
    <w:rsid w:val="00230F20"/>
    <w:rsid w:val="002320F9"/>
    <w:rsid w:val="0023219F"/>
    <w:rsid w:val="002338CB"/>
    <w:rsid w:val="002338D8"/>
    <w:rsid w:val="002353B1"/>
    <w:rsid w:val="00236CCA"/>
    <w:rsid w:val="00237CC6"/>
    <w:rsid w:val="00240CF8"/>
    <w:rsid w:val="00243E94"/>
    <w:rsid w:val="00245B54"/>
    <w:rsid w:val="00247874"/>
    <w:rsid w:val="00251043"/>
    <w:rsid w:val="002510A3"/>
    <w:rsid w:val="00251860"/>
    <w:rsid w:val="002544F0"/>
    <w:rsid w:val="002567E1"/>
    <w:rsid w:val="00256AAA"/>
    <w:rsid w:val="0026258A"/>
    <w:rsid w:val="00263787"/>
    <w:rsid w:val="00263924"/>
    <w:rsid w:val="0026461A"/>
    <w:rsid w:val="002647E2"/>
    <w:rsid w:val="0026561A"/>
    <w:rsid w:val="002669A8"/>
    <w:rsid w:val="00266D9E"/>
    <w:rsid w:val="00267231"/>
    <w:rsid w:val="00267FA9"/>
    <w:rsid w:val="0027068B"/>
    <w:rsid w:val="0027167B"/>
    <w:rsid w:val="002719A2"/>
    <w:rsid w:val="0027204D"/>
    <w:rsid w:val="00274148"/>
    <w:rsid w:val="00274969"/>
    <w:rsid w:val="002758D4"/>
    <w:rsid w:val="002759B9"/>
    <w:rsid w:val="0027742B"/>
    <w:rsid w:val="002779F0"/>
    <w:rsid w:val="00283C02"/>
    <w:rsid w:val="00284BFD"/>
    <w:rsid w:val="00284EE8"/>
    <w:rsid w:val="0028503D"/>
    <w:rsid w:val="00286137"/>
    <w:rsid w:val="002862F0"/>
    <w:rsid w:val="00286ED0"/>
    <w:rsid w:val="00287116"/>
    <w:rsid w:val="002913F6"/>
    <w:rsid w:val="00292883"/>
    <w:rsid w:val="00293683"/>
    <w:rsid w:val="00293E36"/>
    <w:rsid w:val="00295B08"/>
    <w:rsid w:val="00297743"/>
    <w:rsid w:val="002A0571"/>
    <w:rsid w:val="002A0E6B"/>
    <w:rsid w:val="002A2BF9"/>
    <w:rsid w:val="002A3543"/>
    <w:rsid w:val="002B0F5A"/>
    <w:rsid w:val="002B13D5"/>
    <w:rsid w:val="002B20BB"/>
    <w:rsid w:val="002B2B97"/>
    <w:rsid w:val="002B2D40"/>
    <w:rsid w:val="002B301E"/>
    <w:rsid w:val="002B5777"/>
    <w:rsid w:val="002B61F6"/>
    <w:rsid w:val="002B7743"/>
    <w:rsid w:val="002B7BC0"/>
    <w:rsid w:val="002C1220"/>
    <w:rsid w:val="002C168C"/>
    <w:rsid w:val="002C43FF"/>
    <w:rsid w:val="002C6D09"/>
    <w:rsid w:val="002C6D4F"/>
    <w:rsid w:val="002C772E"/>
    <w:rsid w:val="002D1604"/>
    <w:rsid w:val="002D1EB4"/>
    <w:rsid w:val="002D2139"/>
    <w:rsid w:val="002D213E"/>
    <w:rsid w:val="002D2C87"/>
    <w:rsid w:val="002D492F"/>
    <w:rsid w:val="002D4AC0"/>
    <w:rsid w:val="002D6343"/>
    <w:rsid w:val="002D74DF"/>
    <w:rsid w:val="002D777A"/>
    <w:rsid w:val="002D7C8A"/>
    <w:rsid w:val="002E0E04"/>
    <w:rsid w:val="002E1623"/>
    <w:rsid w:val="002E1866"/>
    <w:rsid w:val="002E35C0"/>
    <w:rsid w:val="002E6277"/>
    <w:rsid w:val="002E6CB5"/>
    <w:rsid w:val="002E72DB"/>
    <w:rsid w:val="002F3A3E"/>
    <w:rsid w:val="002F7A66"/>
    <w:rsid w:val="00300654"/>
    <w:rsid w:val="00303AE1"/>
    <w:rsid w:val="00305595"/>
    <w:rsid w:val="003055E2"/>
    <w:rsid w:val="00306F75"/>
    <w:rsid w:val="00307525"/>
    <w:rsid w:val="0031048C"/>
    <w:rsid w:val="0031169D"/>
    <w:rsid w:val="00312742"/>
    <w:rsid w:val="0031472F"/>
    <w:rsid w:val="00315DF9"/>
    <w:rsid w:val="0031698B"/>
    <w:rsid w:val="00316FC6"/>
    <w:rsid w:val="00317B23"/>
    <w:rsid w:val="003210D8"/>
    <w:rsid w:val="003218C1"/>
    <w:rsid w:val="00321EA9"/>
    <w:rsid w:val="00322771"/>
    <w:rsid w:val="00322DCB"/>
    <w:rsid w:val="0032301B"/>
    <w:rsid w:val="00325694"/>
    <w:rsid w:val="00326368"/>
    <w:rsid w:val="0032639F"/>
    <w:rsid w:val="00327FB3"/>
    <w:rsid w:val="00330103"/>
    <w:rsid w:val="00330627"/>
    <w:rsid w:val="003316E1"/>
    <w:rsid w:val="00332CB1"/>
    <w:rsid w:val="00332CF4"/>
    <w:rsid w:val="00332D38"/>
    <w:rsid w:val="003341D8"/>
    <w:rsid w:val="00334213"/>
    <w:rsid w:val="00335352"/>
    <w:rsid w:val="00336C4D"/>
    <w:rsid w:val="00341434"/>
    <w:rsid w:val="00342556"/>
    <w:rsid w:val="00345415"/>
    <w:rsid w:val="0034590B"/>
    <w:rsid w:val="00346A95"/>
    <w:rsid w:val="00350A87"/>
    <w:rsid w:val="00351C3B"/>
    <w:rsid w:val="00351D2C"/>
    <w:rsid w:val="00352042"/>
    <w:rsid w:val="00352722"/>
    <w:rsid w:val="00353578"/>
    <w:rsid w:val="00355202"/>
    <w:rsid w:val="0035532D"/>
    <w:rsid w:val="003556ED"/>
    <w:rsid w:val="00355C21"/>
    <w:rsid w:val="00362780"/>
    <w:rsid w:val="0036403C"/>
    <w:rsid w:val="003643C7"/>
    <w:rsid w:val="00364DB0"/>
    <w:rsid w:val="00366FFB"/>
    <w:rsid w:val="003740D4"/>
    <w:rsid w:val="003744C0"/>
    <w:rsid w:val="00374B84"/>
    <w:rsid w:val="00374D40"/>
    <w:rsid w:val="00375F44"/>
    <w:rsid w:val="00376455"/>
    <w:rsid w:val="0037683F"/>
    <w:rsid w:val="003769B9"/>
    <w:rsid w:val="00382D8C"/>
    <w:rsid w:val="00383327"/>
    <w:rsid w:val="00383AA4"/>
    <w:rsid w:val="00384943"/>
    <w:rsid w:val="0038733B"/>
    <w:rsid w:val="0039051E"/>
    <w:rsid w:val="00390D33"/>
    <w:rsid w:val="003929DA"/>
    <w:rsid w:val="0039318E"/>
    <w:rsid w:val="00393416"/>
    <w:rsid w:val="003945C5"/>
    <w:rsid w:val="003954C0"/>
    <w:rsid w:val="00397542"/>
    <w:rsid w:val="00397984"/>
    <w:rsid w:val="00397E25"/>
    <w:rsid w:val="003A4427"/>
    <w:rsid w:val="003A4DDB"/>
    <w:rsid w:val="003A5D45"/>
    <w:rsid w:val="003A6292"/>
    <w:rsid w:val="003A65DE"/>
    <w:rsid w:val="003A68B3"/>
    <w:rsid w:val="003A78D9"/>
    <w:rsid w:val="003A7D22"/>
    <w:rsid w:val="003B264E"/>
    <w:rsid w:val="003B37A0"/>
    <w:rsid w:val="003B5CF0"/>
    <w:rsid w:val="003B5EB6"/>
    <w:rsid w:val="003C0899"/>
    <w:rsid w:val="003C1192"/>
    <w:rsid w:val="003C1411"/>
    <w:rsid w:val="003C2381"/>
    <w:rsid w:val="003C4424"/>
    <w:rsid w:val="003C4C5A"/>
    <w:rsid w:val="003C54C6"/>
    <w:rsid w:val="003C7A40"/>
    <w:rsid w:val="003D10BA"/>
    <w:rsid w:val="003D1320"/>
    <w:rsid w:val="003D3786"/>
    <w:rsid w:val="003D4EA1"/>
    <w:rsid w:val="003D62F0"/>
    <w:rsid w:val="003D7490"/>
    <w:rsid w:val="003D7808"/>
    <w:rsid w:val="003D7C44"/>
    <w:rsid w:val="003E2852"/>
    <w:rsid w:val="003E3340"/>
    <w:rsid w:val="003E77F8"/>
    <w:rsid w:val="003F35D0"/>
    <w:rsid w:val="003F4FB3"/>
    <w:rsid w:val="003F6649"/>
    <w:rsid w:val="003F6737"/>
    <w:rsid w:val="003F6DFD"/>
    <w:rsid w:val="003F7489"/>
    <w:rsid w:val="00401093"/>
    <w:rsid w:val="004010D8"/>
    <w:rsid w:val="00405D54"/>
    <w:rsid w:val="00406754"/>
    <w:rsid w:val="00407BDE"/>
    <w:rsid w:val="00412714"/>
    <w:rsid w:val="00413389"/>
    <w:rsid w:val="00413A5C"/>
    <w:rsid w:val="00413AB8"/>
    <w:rsid w:val="004155F1"/>
    <w:rsid w:val="00415813"/>
    <w:rsid w:val="004165DD"/>
    <w:rsid w:val="00416C65"/>
    <w:rsid w:val="00416EF3"/>
    <w:rsid w:val="0042009B"/>
    <w:rsid w:val="00420634"/>
    <w:rsid w:val="0042163D"/>
    <w:rsid w:val="004246DE"/>
    <w:rsid w:val="00424979"/>
    <w:rsid w:val="0042733F"/>
    <w:rsid w:val="004302BE"/>
    <w:rsid w:val="0043074A"/>
    <w:rsid w:val="00430D31"/>
    <w:rsid w:val="00431FAC"/>
    <w:rsid w:val="004324F3"/>
    <w:rsid w:val="004331C6"/>
    <w:rsid w:val="00433BAB"/>
    <w:rsid w:val="00433DA3"/>
    <w:rsid w:val="00436457"/>
    <w:rsid w:val="00436CFF"/>
    <w:rsid w:val="00436F2C"/>
    <w:rsid w:val="004370FE"/>
    <w:rsid w:val="004401C0"/>
    <w:rsid w:val="004410D8"/>
    <w:rsid w:val="0044182B"/>
    <w:rsid w:val="00441C72"/>
    <w:rsid w:val="00444121"/>
    <w:rsid w:val="00444EA0"/>
    <w:rsid w:val="00450623"/>
    <w:rsid w:val="00451B52"/>
    <w:rsid w:val="00451D05"/>
    <w:rsid w:val="004547DB"/>
    <w:rsid w:val="00454E15"/>
    <w:rsid w:val="00456A81"/>
    <w:rsid w:val="00456DE2"/>
    <w:rsid w:val="00457204"/>
    <w:rsid w:val="004608D2"/>
    <w:rsid w:val="004618ED"/>
    <w:rsid w:val="00461C8F"/>
    <w:rsid w:val="00462734"/>
    <w:rsid w:val="004654FB"/>
    <w:rsid w:val="00467647"/>
    <w:rsid w:val="00467F14"/>
    <w:rsid w:val="0047012F"/>
    <w:rsid w:val="004701FC"/>
    <w:rsid w:val="004707D1"/>
    <w:rsid w:val="00470D3D"/>
    <w:rsid w:val="0047102C"/>
    <w:rsid w:val="00471108"/>
    <w:rsid w:val="00471A32"/>
    <w:rsid w:val="0047283A"/>
    <w:rsid w:val="0047334F"/>
    <w:rsid w:val="004759D3"/>
    <w:rsid w:val="00477211"/>
    <w:rsid w:val="004772BC"/>
    <w:rsid w:val="00480497"/>
    <w:rsid w:val="004809C0"/>
    <w:rsid w:val="0048115E"/>
    <w:rsid w:val="00481368"/>
    <w:rsid w:val="00481860"/>
    <w:rsid w:val="00481ADD"/>
    <w:rsid w:val="00482FAD"/>
    <w:rsid w:val="00484A9B"/>
    <w:rsid w:val="00485235"/>
    <w:rsid w:val="00485877"/>
    <w:rsid w:val="0049084E"/>
    <w:rsid w:val="0049092A"/>
    <w:rsid w:val="00490EDB"/>
    <w:rsid w:val="00491658"/>
    <w:rsid w:val="00491A5A"/>
    <w:rsid w:val="004921FA"/>
    <w:rsid w:val="004926F5"/>
    <w:rsid w:val="004927EF"/>
    <w:rsid w:val="00493234"/>
    <w:rsid w:val="004941AF"/>
    <w:rsid w:val="00494393"/>
    <w:rsid w:val="004948C1"/>
    <w:rsid w:val="00494CB1"/>
    <w:rsid w:val="00495F28"/>
    <w:rsid w:val="00496A4E"/>
    <w:rsid w:val="004A06D4"/>
    <w:rsid w:val="004A122C"/>
    <w:rsid w:val="004A208E"/>
    <w:rsid w:val="004A26E5"/>
    <w:rsid w:val="004A42FF"/>
    <w:rsid w:val="004A654C"/>
    <w:rsid w:val="004B08CF"/>
    <w:rsid w:val="004B1424"/>
    <w:rsid w:val="004B2C85"/>
    <w:rsid w:val="004B36DD"/>
    <w:rsid w:val="004B48C3"/>
    <w:rsid w:val="004C07DF"/>
    <w:rsid w:val="004C21A3"/>
    <w:rsid w:val="004C37ED"/>
    <w:rsid w:val="004C39D5"/>
    <w:rsid w:val="004C3C0C"/>
    <w:rsid w:val="004C52A4"/>
    <w:rsid w:val="004C53A8"/>
    <w:rsid w:val="004C56F7"/>
    <w:rsid w:val="004C6B0C"/>
    <w:rsid w:val="004C742C"/>
    <w:rsid w:val="004D0332"/>
    <w:rsid w:val="004D0C34"/>
    <w:rsid w:val="004D188F"/>
    <w:rsid w:val="004D4388"/>
    <w:rsid w:val="004D5655"/>
    <w:rsid w:val="004D5958"/>
    <w:rsid w:val="004D5A10"/>
    <w:rsid w:val="004D5A5F"/>
    <w:rsid w:val="004D680D"/>
    <w:rsid w:val="004E217D"/>
    <w:rsid w:val="004E4D7E"/>
    <w:rsid w:val="004E592B"/>
    <w:rsid w:val="004E6858"/>
    <w:rsid w:val="004E6C6E"/>
    <w:rsid w:val="004F2C86"/>
    <w:rsid w:val="004F35CD"/>
    <w:rsid w:val="004F3EF1"/>
    <w:rsid w:val="004F5118"/>
    <w:rsid w:val="004F53F1"/>
    <w:rsid w:val="004F6650"/>
    <w:rsid w:val="00501E52"/>
    <w:rsid w:val="005028CF"/>
    <w:rsid w:val="005041A8"/>
    <w:rsid w:val="00504B8C"/>
    <w:rsid w:val="005054D1"/>
    <w:rsid w:val="005055D4"/>
    <w:rsid w:val="00506757"/>
    <w:rsid w:val="005103D7"/>
    <w:rsid w:val="00516126"/>
    <w:rsid w:val="00516A43"/>
    <w:rsid w:val="00516C3C"/>
    <w:rsid w:val="0051726E"/>
    <w:rsid w:val="005208A3"/>
    <w:rsid w:val="00520E52"/>
    <w:rsid w:val="0052232F"/>
    <w:rsid w:val="005237FA"/>
    <w:rsid w:val="005240A3"/>
    <w:rsid w:val="0052411D"/>
    <w:rsid w:val="00531800"/>
    <w:rsid w:val="005345F5"/>
    <w:rsid w:val="0053462F"/>
    <w:rsid w:val="005352FD"/>
    <w:rsid w:val="0053557F"/>
    <w:rsid w:val="0053703A"/>
    <w:rsid w:val="0053752E"/>
    <w:rsid w:val="005427C3"/>
    <w:rsid w:val="00550118"/>
    <w:rsid w:val="005502D8"/>
    <w:rsid w:val="005518B6"/>
    <w:rsid w:val="00551AB1"/>
    <w:rsid w:val="00551E3C"/>
    <w:rsid w:val="00551F2E"/>
    <w:rsid w:val="0055339E"/>
    <w:rsid w:val="00553602"/>
    <w:rsid w:val="00553E3F"/>
    <w:rsid w:val="00555410"/>
    <w:rsid w:val="005563C6"/>
    <w:rsid w:val="005609B2"/>
    <w:rsid w:val="00560DC6"/>
    <w:rsid w:val="00561E76"/>
    <w:rsid w:val="0056463B"/>
    <w:rsid w:val="00566C5D"/>
    <w:rsid w:val="00567862"/>
    <w:rsid w:val="00570C40"/>
    <w:rsid w:val="0057274A"/>
    <w:rsid w:val="00574A10"/>
    <w:rsid w:val="00574EB5"/>
    <w:rsid w:val="0057758C"/>
    <w:rsid w:val="00577D04"/>
    <w:rsid w:val="00581874"/>
    <w:rsid w:val="00582F88"/>
    <w:rsid w:val="00585B0C"/>
    <w:rsid w:val="00585EAB"/>
    <w:rsid w:val="00586940"/>
    <w:rsid w:val="00587734"/>
    <w:rsid w:val="005877E3"/>
    <w:rsid w:val="00590CAE"/>
    <w:rsid w:val="005911A8"/>
    <w:rsid w:val="00591653"/>
    <w:rsid w:val="00591B46"/>
    <w:rsid w:val="00592337"/>
    <w:rsid w:val="0059451D"/>
    <w:rsid w:val="00594EE6"/>
    <w:rsid w:val="00597F5F"/>
    <w:rsid w:val="005A00D1"/>
    <w:rsid w:val="005A0EAB"/>
    <w:rsid w:val="005A0EC7"/>
    <w:rsid w:val="005A3D8C"/>
    <w:rsid w:val="005A6A83"/>
    <w:rsid w:val="005A6EBC"/>
    <w:rsid w:val="005A7924"/>
    <w:rsid w:val="005A7986"/>
    <w:rsid w:val="005B0027"/>
    <w:rsid w:val="005B0B24"/>
    <w:rsid w:val="005B108C"/>
    <w:rsid w:val="005B18BA"/>
    <w:rsid w:val="005B4FFA"/>
    <w:rsid w:val="005B67DD"/>
    <w:rsid w:val="005B7536"/>
    <w:rsid w:val="005B7A1D"/>
    <w:rsid w:val="005C151D"/>
    <w:rsid w:val="005C1E14"/>
    <w:rsid w:val="005C4697"/>
    <w:rsid w:val="005C64D5"/>
    <w:rsid w:val="005C7311"/>
    <w:rsid w:val="005C746B"/>
    <w:rsid w:val="005C754C"/>
    <w:rsid w:val="005D11ED"/>
    <w:rsid w:val="005D21A1"/>
    <w:rsid w:val="005D4057"/>
    <w:rsid w:val="005D4BE3"/>
    <w:rsid w:val="005D4FBC"/>
    <w:rsid w:val="005D58A1"/>
    <w:rsid w:val="005D6278"/>
    <w:rsid w:val="005D71EE"/>
    <w:rsid w:val="005D75AD"/>
    <w:rsid w:val="005E158A"/>
    <w:rsid w:val="005E15A7"/>
    <w:rsid w:val="005E1842"/>
    <w:rsid w:val="005E21BE"/>
    <w:rsid w:val="005E75EF"/>
    <w:rsid w:val="005F0D4C"/>
    <w:rsid w:val="005F1162"/>
    <w:rsid w:val="005F1EFF"/>
    <w:rsid w:val="005F4745"/>
    <w:rsid w:val="005F5392"/>
    <w:rsid w:val="005F5753"/>
    <w:rsid w:val="005F589B"/>
    <w:rsid w:val="00600236"/>
    <w:rsid w:val="006021FD"/>
    <w:rsid w:val="006026F6"/>
    <w:rsid w:val="00604CE3"/>
    <w:rsid w:val="00605BE8"/>
    <w:rsid w:val="00606A77"/>
    <w:rsid w:val="00611572"/>
    <w:rsid w:val="0061165C"/>
    <w:rsid w:val="00611B14"/>
    <w:rsid w:val="00612D00"/>
    <w:rsid w:val="00613CC4"/>
    <w:rsid w:val="0061439E"/>
    <w:rsid w:val="00615DAA"/>
    <w:rsid w:val="00617182"/>
    <w:rsid w:val="00622A48"/>
    <w:rsid w:val="00625129"/>
    <w:rsid w:val="0062529C"/>
    <w:rsid w:val="00626CCA"/>
    <w:rsid w:val="006277FA"/>
    <w:rsid w:val="00627C0D"/>
    <w:rsid w:val="00630E45"/>
    <w:rsid w:val="00631E49"/>
    <w:rsid w:val="00633777"/>
    <w:rsid w:val="00633E0B"/>
    <w:rsid w:val="00634CB4"/>
    <w:rsid w:val="00635494"/>
    <w:rsid w:val="006378C8"/>
    <w:rsid w:val="00640887"/>
    <w:rsid w:val="00641E1B"/>
    <w:rsid w:val="006430D7"/>
    <w:rsid w:val="006432D6"/>
    <w:rsid w:val="006458AD"/>
    <w:rsid w:val="00647E93"/>
    <w:rsid w:val="00651D98"/>
    <w:rsid w:val="00651E49"/>
    <w:rsid w:val="00652127"/>
    <w:rsid w:val="0065239E"/>
    <w:rsid w:val="006566B6"/>
    <w:rsid w:val="006578DF"/>
    <w:rsid w:val="00661800"/>
    <w:rsid w:val="0066246B"/>
    <w:rsid w:val="00663F54"/>
    <w:rsid w:val="00665A51"/>
    <w:rsid w:val="00670518"/>
    <w:rsid w:val="00670689"/>
    <w:rsid w:val="0068067B"/>
    <w:rsid w:val="00680F2F"/>
    <w:rsid w:val="00680FA7"/>
    <w:rsid w:val="0068231E"/>
    <w:rsid w:val="00682A3D"/>
    <w:rsid w:val="006848DA"/>
    <w:rsid w:val="006877E6"/>
    <w:rsid w:val="00692BB9"/>
    <w:rsid w:val="00693538"/>
    <w:rsid w:val="006940A0"/>
    <w:rsid w:val="0069499D"/>
    <w:rsid w:val="006959FE"/>
    <w:rsid w:val="00696AC4"/>
    <w:rsid w:val="00696DD7"/>
    <w:rsid w:val="006A032F"/>
    <w:rsid w:val="006A2F43"/>
    <w:rsid w:val="006A34C5"/>
    <w:rsid w:val="006A3B66"/>
    <w:rsid w:val="006A42C7"/>
    <w:rsid w:val="006A444C"/>
    <w:rsid w:val="006A44BE"/>
    <w:rsid w:val="006A4F24"/>
    <w:rsid w:val="006A601E"/>
    <w:rsid w:val="006B11C3"/>
    <w:rsid w:val="006B1521"/>
    <w:rsid w:val="006B170D"/>
    <w:rsid w:val="006B28C1"/>
    <w:rsid w:val="006B2C94"/>
    <w:rsid w:val="006B3C5C"/>
    <w:rsid w:val="006B4E4A"/>
    <w:rsid w:val="006B63B2"/>
    <w:rsid w:val="006B6A2D"/>
    <w:rsid w:val="006B7F6F"/>
    <w:rsid w:val="006C0DC1"/>
    <w:rsid w:val="006C0EE1"/>
    <w:rsid w:val="006C10B8"/>
    <w:rsid w:val="006C60E8"/>
    <w:rsid w:val="006C65EC"/>
    <w:rsid w:val="006C6F3C"/>
    <w:rsid w:val="006C72C3"/>
    <w:rsid w:val="006C7370"/>
    <w:rsid w:val="006C7CFC"/>
    <w:rsid w:val="006D0040"/>
    <w:rsid w:val="006D1346"/>
    <w:rsid w:val="006D1581"/>
    <w:rsid w:val="006D3278"/>
    <w:rsid w:val="006D48B8"/>
    <w:rsid w:val="006D50E7"/>
    <w:rsid w:val="006D57DF"/>
    <w:rsid w:val="006D5AD0"/>
    <w:rsid w:val="006D6D1F"/>
    <w:rsid w:val="006E052D"/>
    <w:rsid w:val="006E0756"/>
    <w:rsid w:val="006E08A8"/>
    <w:rsid w:val="006E0AFF"/>
    <w:rsid w:val="006E16E8"/>
    <w:rsid w:val="006E1A76"/>
    <w:rsid w:val="006E3358"/>
    <w:rsid w:val="006E3602"/>
    <w:rsid w:val="006E3BA7"/>
    <w:rsid w:val="006E51D4"/>
    <w:rsid w:val="006E5293"/>
    <w:rsid w:val="006E6E8D"/>
    <w:rsid w:val="006E772C"/>
    <w:rsid w:val="006E7823"/>
    <w:rsid w:val="006F00BA"/>
    <w:rsid w:val="006F030C"/>
    <w:rsid w:val="006F0E81"/>
    <w:rsid w:val="006F23A6"/>
    <w:rsid w:val="006F3C12"/>
    <w:rsid w:val="006F3C4E"/>
    <w:rsid w:val="006F597B"/>
    <w:rsid w:val="006F6D9C"/>
    <w:rsid w:val="006F7866"/>
    <w:rsid w:val="006F79E0"/>
    <w:rsid w:val="006F7A86"/>
    <w:rsid w:val="00700DD6"/>
    <w:rsid w:val="007037EB"/>
    <w:rsid w:val="00704E5C"/>
    <w:rsid w:val="007056CB"/>
    <w:rsid w:val="007058E1"/>
    <w:rsid w:val="007059F3"/>
    <w:rsid w:val="007061D9"/>
    <w:rsid w:val="0070672A"/>
    <w:rsid w:val="00706A3F"/>
    <w:rsid w:val="00706A55"/>
    <w:rsid w:val="00711B8B"/>
    <w:rsid w:val="00712E2A"/>
    <w:rsid w:val="00713402"/>
    <w:rsid w:val="007157A7"/>
    <w:rsid w:val="007163A0"/>
    <w:rsid w:val="00717F11"/>
    <w:rsid w:val="007206E2"/>
    <w:rsid w:val="007211A2"/>
    <w:rsid w:val="007213D0"/>
    <w:rsid w:val="007216AA"/>
    <w:rsid w:val="00721EC1"/>
    <w:rsid w:val="00721FA9"/>
    <w:rsid w:val="00725057"/>
    <w:rsid w:val="00726A0F"/>
    <w:rsid w:val="00726C51"/>
    <w:rsid w:val="00726E9F"/>
    <w:rsid w:val="007303AB"/>
    <w:rsid w:val="00732591"/>
    <w:rsid w:val="00733D63"/>
    <w:rsid w:val="00733F45"/>
    <w:rsid w:val="007343E3"/>
    <w:rsid w:val="007347A9"/>
    <w:rsid w:val="007364A5"/>
    <w:rsid w:val="00737227"/>
    <w:rsid w:val="007403D9"/>
    <w:rsid w:val="00744620"/>
    <w:rsid w:val="00744F87"/>
    <w:rsid w:val="0074518B"/>
    <w:rsid w:val="007470A4"/>
    <w:rsid w:val="00747793"/>
    <w:rsid w:val="0074788C"/>
    <w:rsid w:val="0075038E"/>
    <w:rsid w:val="007515FD"/>
    <w:rsid w:val="00752927"/>
    <w:rsid w:val="0075635C"/>
    <w:rsid w:val="007563D8"/>
    <w:rsid w:val="007573DC"/>
    <w:rsid w:val="007575F1"/>
    <w:rsid w:val="00757C7A"/>
    <w:rsid w:val="0076001B"/>
    <w:rsid w:val="00760228"/>
    <w:rsid w:val="00760E00"/>
    <w:rsid w:val="00761661"/>
    <w:rsid w:val="00761CAC"/>
    <w:rsid w:val="0076246D"/>
    <w:rsid w:val="007655E8"/>
    <w:rsid w:val="00765A21"/>
    <w:rsid w:val="007669B5"/>
    <w:rsid w:val="0076749E"/>
    <w:rsid w:val="00772B99"/>
    <w:rsid w:val="00775774"/>
    <w:rsid w:val="00776DBF"/>
    <w:rsid w:val="00780F7B"/>
    <w:rsid w:val="007815A5"/>
    <w:rsid w:val="00781D7E"/>
    <w:rsid w:val="00783492"/>
    <w:rsid w:val="007846FE"/>
    <w:rsid w:val="00784A17"/>
    <w:rsid w:val="00785934"/>
    <w:rsid w:val="00786E84"/>
    <w:rsid w:val="00790D05"/>
    <w:rsid w:val="0079130B"/>
    <w:rsid w:val="0079155B"/>
    <w:rsid w:val="0079162C"/>
    <w:rsid w:val="007918B1"/>
    <w:rsid w:val="0079200C"/>
    <w:rsid w:val="00792BB6"/>
    <w:rsid w:val="00792C1D"/>
    <w:rsid w:val="007939A6"/>
    <w:rsid w:val="00794061"/>
    <w:rsid w:val="007957FC"/>
    <w:rsid w:val="00795DC0"/>
    <w:rsid w:val="007A2D42"/>
    <w:rsid w:val="007A2FE6"/>
    <w:rsid w:val="007A5AB7"/>
    <w:rsid w:val="007A67C2"/>
    <w:rsid w:val="007B13FD"/>
    <w:rsid w:val="007B18F5"/>
    <w:rsid w:val="007B21C8"/>
    <w:rsid w:val="007B247E"/>
    <w:rsid w:val="007B2DB5"/>
    <w:rsid w:val="007B335B"/>
    <w:rsid w:val="007B3A65"/>
    <w:rsid w:val="007B3D55"/>
    <w:rsid w:val="007B448F"/>
    <w:rsid w:val="007B53FC"/>
    <w:rsid w:val="007C0468"/>
    <w:rsid w:val="007C1146"/>
    <w:rsid w:val="007C12D7"/>
    <w:rsid w:val="007C1C9C"/>
    <w:rsid w:val="007C4E1D"/>
    <w:rsid w:val="007C6562"/>
    <w:rsid w:val="007C683E"/>
    <w:rsid w:val="007C7BC4"/>
    <w:rsid w:val="007D14A3"/>
    <w:rsid w:val="007D2531"/>
    <w:rsid w:val="007D2701"/>
    <w:rsid w:val="007D2D76"/>
    <w:rsid w:val="007D37AB"/>
    <w:rsid w:val="007D4F03"/>
    <w:rsid w:val="007D66F0"/>
    <w:rsid w:val="007D6C31"/>
    <w:rsid w:val="007D6C77"/>
    <w:rsid w:val="007E0B15"/>
    <w:rsid w:val="007E103E"/>
    <w:rsid w:val="007E194A"/>
    <w:rsid w:val="007E3C05"/>
    <w:rsid w:val="007E4C88"/>
    <w:rsid w:val="007E6E18"/>
    <w:rsid w:val="007E7B00"/>
    <w:rsid w:val="007F005E"/>
    <w:rsid w:val="007F17CF"/>
    <w:rsid w:val="007F1FB5"/>
    <w:rsid w:val="007F338C"/>
    <w:rsid w:val="007F363B"/>
    <w:rsid w:val="007F519F"/>
    <w:rsid w:val="007F65D6"/>
    <w:rsid w:val="007F7228"/>
    <w:rsid w:val="007F7A90"/>
    <w:rsid w:val="00803F9D"/>
    <w:rsid w:val="0080420F"/>
    <w:rsid w:val="00804F36"/>
    <w:rsid w:val="0080616C"/>
    <w:rsid w:val="0080679A"/>
    <w:rsid w:val="00810D0C"/>
    <w:rsid w:val="00811D58"/>
    <w:rsid w:val="008146D6"/>
    <w:rsid w:val="008147DF"/>
    <w:rsid w:val="00817869"/>
    <w:rsid w:val="008178DD"/>
    <w:rsid w:val="008178FF"/>
    <w:rsid w:val="00817D5B"/>
    <w:rsid w:val="008202D7"/>
    <w:rsid w:val="0082142D"/>
    <w:rsid w:val="00821C4D"/>
    <w:rsid w:val="008263B3"/>
    <w:rsid w:val="00827575"/>
    <w:rsid w:val="0083058A"/>
    <w:rsid w:val="00830755"/>
    <w:rsid w:val="00830ED8"/>
    <w:rsid w:val="008335FE"/>
    <w:rsid w:val="00834C25"/>
    <w:rsid w:val="0083723B"/>
    <w:rsid w:val="0083733E"/>
    <w:rsid w:val="008375FB"/>
    <w:rsid w:val="00845A73"/>
    <w:rsid w:val="00845AB8"/>
    <w:rsid w:val="00845E79"/>
    <w:rsid w:val="00846684"/>
    <w:rsid w:val="008504CD"/>
    <w:rsid w:val="008509CB"/>
    <w:rsid w:val="008524EE"/>
    <w:rsid w:val="008541E7"/>
    <w:rsid w:val="00855C3E"/>
    <w:rsid w:val="00857470"/>
    <w:rsid w:val="00857538"/>
    <w:rsid w:val="008606B8"/>
    <w:rsid w:val="008614E6"/>
    <w:rsid w:val="00861B20"/>
    <w:rsid w:val="00862241"/>
    <w:rsid w:val="00862D38"/>
    <w:rsid w:val="00865386"/>
    <w:rsid w:val="00870A87"/>
    <w:rsid w:val="008716FE"/>
    <w:rsid w:val="00871880"/>
    <w:rsid w:val="00872768"/>
    <w:rsid w:val="00872D7E"/>
    <w:rsid w:val="00873036"/>
    <w:rsid w:val="0087405E"/>
    <w:rsid w:val="008751C4"/>
    <w:rsid w:val="008809EB"/>
    <w:rsid w:val="008811BE"/>
    <w:rsid w:val="00883D1B"/>
    <w:rsid w:val="00886B55"/>
    <w:rsid w:val="00887546"/>
    <w:rsid w:val="008915CA"/>
    <w:rsid w:val="0089727E"/>
    <w:rsid w:val="008A2283"/>
    <w:rsid w:val="008A22C5"/>
    <w:rsid w:val="008A47B4"/>
    <w:rsid w:val="008A6EB2"/>
    <w:rsid w:val="008A7BDA"/>
    <w:rsid w:val="008B10D4"/>
    <w:rsid w:val="008B567A"/>
    <w:rsid w:val="008B5CF7"/>
    <w:rsid w:val="008B6DCE"/>
    <w:rsid w:val="008C11C4"/>
    <w:rsid w:val="008C27BC"/>
    <w:rsid w:val="008C2D8B"/>
    <w:rsid w:val="008C4ACD"/>
    <w:rsid w:val="008C7017"/>
    <w:rsid w:val="008D1AB5"/>
    <w:rsid w:val="008D39A7"/>
    <w:rsid w:val="008D5B2D"/>
    <w:rsid w:val="008D64C3"/>
    <w:rsid w:val="008D6C2F"/>
    <w:rsid w:val="008D713A"/>
    <w:rsid w:val="008D7723"/>
    <w:rsid w:val="008D7778"/>
    <w:rsid w:val="008E02D4"/>
    <w:rsid w:val="008E1711"/>
    <w:rsid w:val="008E1B72"/>
    <w:rsid w:val="008E1F91"/>
    <w:rsid w:val="008E7A85"/>
    <w:rsid w:val="00900485"/>
    <w:rsid w:val="00900A9A"/>
    <w:rsid w:val="0090302A"/>
    <w:rsid w:val="00904C61"/>
    <w:rsid w:val="009061C3"/>
    <w:rsid w:val="00906731"/>
    <w:rsid w:val="00910ED2"/>
    <w:rsid w:val="0091148A"/>
    <w:rsid w:val="009128F2"/>
    <w:rsid w:val="00913DD6"/>
    <w:rsid w:val="009152D8"/>
    <w:rsid w:val="00916174"/>
    <w:rsid w:val="009217CA"/>
    <w:rsid w:val="00921AC1"/>
    <w:rsid w:val="009245F8"/>
    <w:rsid w:val="0092741C"/>
    <w:rsid w:val="0093411E"/>
    <w:rsid w:val="0093481B"/>
    <w:rsid w:val="00935823"/>
    <w:rsid w:val="00937DB6"/>
    <w:rsid w:val="0094049E"/>
    <w:rsid w:val="00940FAD"/>
    <w:rsid w:val="00942EFB"/>
    <w:rsid w:val="00945152"/>
    <w:rsid w:val="009460DF"/>
    <w:rsid w:val="00946DF6"/>
    <w:rsid w:val="00946FEF"/>
    <w:rsid w:val="00947AEE"/>
    <w:rsid w:val="00947EF4"/>
    <w:rsid w:val="00950141"/>
    <w:rsid w:val="00950B8F"/>
    <w:rsid w:val="0095105C"/>
    <w:rsid w:val="00953911"/>
    <w:rsid w:val="00960AD6"/>
    <w:rsid w:val="00961AF4"/>
    <w:rsid w:val="00963011"/>
    <w:rsid w:val="00963A30"/>
    <w:rsid w:val="0096465E"/>
    <w:rsid w:val="009669F2"/>
    <w:rsid w:val="00967D4D"/>
    <w:rsid w:val="009700FA"/>
    <w:rsid w:val="00970237"/>
    <w:rsid w:val="009704CC"/>
    <w:rsid w:val="009723FE"/>
    <w:rsid w:val="0097317D"/>
    <w:rsid w:val="00983888"/>
    <w:rsid w:val="009845E5"/>
    <w:rsid w:val="0099244D"/>
    <w:rsid w:val="00992B68"/>
    <w:rsid w:val="009939E9"/>
    <w:rsid w:val="00995A4E"/>
    <w:rsid w:val="00996A20"/>
    <w:rsid w:val="00997810"/>
    <w:rsid w:val="009A05EC"/>
    <w:rsid w:val="009A4060"/>
    <w:rsid w:val="009A50DA"/>
    <w:rsid w:val="009A5B96"/>
    <w:rsid w:val="009A6682"/>
    <w:rsid w:val="009A7257"/>
    <w:rsid w:val="009A7AE6"/>
    <w:rsid w:val="009B07C0"/>
    <w:rsid w:val="009B1937"/>
    <w:rsid w:val="009B4798"/>
    <w:rsid w:val="009B4A16"/>
    <w:rsid w:val="009B5331"/>
    <w:rsid w:val="009B570A"/>
    <w:rsid w:val="009B5783"/>
    <w:rsid w:val="009B590B"/>
    <w:rsid w:val="009B5C27"/>
    <w:rsid w:val="009B5D0C"/>
    <w:rsid w:val="009C04D1"/>
    <w:rsid w:val="009C1010"/>
    <w:rsid w:val="009C16C5"/>
    <w:rsid w:val="009C1C5F"/>
    <w:rsid w:val="009C1D42"/>
    <w:rsid w:val="009C1E20"/>
    <w:rsid w:val="009C273F"/>
    <w:rsid w:val="009C2F1D"/>
    <w:rsid w:val="009C31D5"/>
    <w:rsid w:val="009C3474"/>
    <w:rsid w:val="009C38B1"/>
    <w:rsid w:val="009C42B2"/>
    <w:rsid w:val="009C438F"/>
    <w:rsid w:val="009C44F0"/>
    <w:rsid w:val="009C4C7D"/>
    <w:rsid w:val="009C56A7"/>
    <w:rsid w:val="009C6C02"/>
    <w:rsid w:val="009C7640"/>
    <w:rsid w:val="009D0AEE"/>
    <w:rsid w:val="009D1515"/>
    <w:rsid w:val="009D3613"/>
    <w:rsid w:val="009D4996"/>
    <w:rsid w:val="009D58A8"/>
    <w:rsid w:val="009D6768"/>
    <w:rsid w:val="009E0E8A"/>
    <w:rsid w:val="009E1A81"/>
    <w:rsid w:val="009E3405"/>
    <w:rsid w:val="009E5776"/>
    <w:rsid w:val="009E6968"/>
    <w:rsid w:val="009F057B"/>
    <w:rsid w:val="009F196B"/>
    <w:rsid w:val="009F1FA6"/>
    <w:rsid w:val="009F2FB6"/>
    <w:rsid w:val="009F3F59"/>
    <w:rsid w:val="009F4790"/>
    <w:rsid w:val="009F5D2F"/>
    <w:rsid w:val="009F6B5E"/>
    <w:rsid w:val="009F7E06"/>
    <w:rsid w:val="009F7F86"/>
    <w:rsid w:val="00A01F40"/>
    <w:rsid w:val="00A02039"/>
    <w:rsid w:val="00A041F7"/>
    <w:rsid w:val="00A075DC"/>
    <w:rsid w:val="00A07C87"/>
    <w:rsid w:val="00A10EFE"/>
    <w:rsid w:val="00A1126A"/>
    <w:rsid w:val="00A11FD7"/>
    <w:rsid w:val="00A136DE"/>
    <w:rsid w:val="00A13FF3"/>
    <w:rsid w:val="00A14902"/>
    <w:rsid w:val="00A15EBE"/>
    <w:rsid w:val="00A16A44"/>
    <w:rsid w:val="00A16B5C"/>
    <w:rsid w:val="00A16BFC"/>
    <w:rsid w:val="00A16DC0"/>
    <w:rsid w:val="00A16E66"/>
    <w:rsid w:val="00A17706"/>
    <w:rsid w:val="00A20B1C"/>
    <w:rsid w:val="00A229C6"/>
    <w:rsid w:val="00A24CB0"/>
    <w:rsid w:val="00A24EF3"/>
    <w:rsid w:val="00A27127"/>
    <w:rsid w:val="00A3159A"/>
    <w:rsid w:val="00A3328F"/>
    <w:rsid w:val="00A33EB0"/>
    <w:rsid w:val="00A35157"/>
    <w:rsid w:val="00A417E3"/>
    <w:rsid w:val="00A42F01"/>
    <w:rsid w:val="00A43D21"/>
    <w:rsid w:val="00A450A7"/>
    <w:rsid w:val="00A46D55"/>
    <w:rsid w:val="00A477E5"/>
    <w:rsid w:val="00A50563"/>
    <w:rsid w:val="00A50C19"/>
    <w:rsid w:val="00A513E4"/>
    <w:rsid w:val="00A526FA"/>
    <w:rsid w:val="00A53602"/>
    <w:rsid w:val="00A567A5"/>
    <w:rsid w:val="00A63F5D"/>
    <w:rsid w:val="00A6465C"/>
    <w:rsid w:val="00A673D1"/>
    <w:rsid w:val="00A70436"/>
    <w:rsid w:val="00A707E8"/>
    <w:rsid w:val="00A70D41"/>
    <w:rsid w:val="00A7211D"/>
    <w:rsid w:val="00A72AA6"/>
    <w:rsid w:val="00A72E12"/>
    <w:rsid w:val="00A72F25"/>
    <w:rsid w:val="00A73090"/>
    <w:rsid w:val="00A806C8"/>
    <w:rsid w:val="00A811EA"/>
    <w:rsid w:val="00A82F2B"/>
    <w:rsid w:val="00A85C48"/>
    <w:rsid w:val="00A865FA"/>
    <w:rsid w:val="00A93AAD"/>
    <w:rsid w:val="00A94BCB"/>
    <w:rsid w:val="00A94D13"/>
    <w:rsid w:val="00A97D0D"/>
    <w:rsid w:val="00A97D45"/>
    <w:rsid w:val="00AA2F5B"/>
    <w:rsid w:val="00AA3518"/>
    <w:rsid w:val="00AA42CB"/>
    <w:rsid w:val="00AA517D"/>
    <w:rsid w:val="00AA6026"/>
    <w:rsid w:val="00AA6147"/>
    <w:rsid w:val="00AA62B5"/>
    <w:rsid w:val="00AA7E1C"/>
    <w:rsid w:val="00AB247F"/>
    <w:rsid w:val="00AB275A"/>
    <w:rsid w:val="00AB2A70"/>
    <w:rsid w:val="00AB3695"/>
    <w:rsid w:val="00AB4C07"/>
    <w:rsid w:val="00AB5066"/>
    <w:rsid w:val="00AB70FF"/>
    <w:rsid w:val="00AB7369"/>
    <w:rsid w:val="00AB7804"/>
    <w:rsid w:val="00AC1F95"/>
    <w:rsid w:val="00AC3A25"/>
    <w:rsid w:val="00AC3B64"/>
    <w:rsid w:val="00AC41D3"/>
    <w:rsid w:val="00AC47FC"/>
    <w:rsid w:val="00AC4AE6"/>
    <w:rsid w:val="00AC7612"/>
    <w:rsid w:val="00AD2DFE"/>
    <w:rsid w:val="00AD408C"/>
    <w:rsid w:val="00AD4113"/>
    <w:rsid w:val="00AD5E67"/>
    <w:rsid w:val="00AD60A6"/>
    <w:rsid w:val="00AD77B9"/>
    <w:rsid w:val="00AD7834"/>
    <w:rsid w:val="00AD7946"/>
    <w:rsid w:val="00AD7E25"/>
    <w:rsid w:val="00AE0BA6"/>
    <w:rsid w:val="00AE1044"/>
    <w:rsid w:val="00AE1E6D"/>
    <w:rsid w:val="00AE25B3"/>
    <w:rsid w:val="00AE3855"/>
    <w:rsid w:val="00AE44B0"/>
    <w:rsid w:val="00AE4565"/>
    <w:rsid w:val="00AE47A1"/>
    <w:rsid w:val="00AE5419"/>
    <w:rsid w:val="00AE5F16"/>
    <w:rsid w:val="00AE75DC"/>
    <w:rsid w:val="00AF16EB"/>
    <w:rsid w:val="00AF1790"/>
    <w:rsid w:val="00AF4393"/>
    <w:rsid w:val="00AF6381"/>
    <w:rsid w:val="00B0135D"/>
    <w:rsid w:val="00B018A0"/>
    <w:rsid w:val="00B02BC7"/>
    <w:rsid w:val="00B03F31"/>
    <w:rsid w:val="00B05546"/>
    <w:rsid w:val="00B05D8E"/>
    <w:rsid w:val="00B066D8"/>
    <w:rsid w:val="00B07649"/>
    <w:rsid w:val="00B10B81"/>
    <w:rsid w:val="00B11B51"/>
    <w:rsid w:val="00B126BF"/>
    <w:rsid w:val="00B138F5"/>
    <w:rsid w:val="00B14783"/>
    <w:rsid w:val="00B15CE7"/>
    <w:rsid w:val="00B16277"/>
    <w:rsid w:val="00B17B5E"/>
    <w:rsid w:val="00B225B6"/>
    <w:rsid w:val="00B22682"/>
    <w:rsid w:val="00B24A4E"/>
    <w:rsid w:val="00B27D1B"/>
    <w:rsid w:val="00B303A5"/>
    <w:rsid w:val="00B3046D"/>
    <w:rsid w:val="00B3102C"/>
    <w:rsid w:val="00B31428"/>
    <w:rsid w:val="00B3200C"/>
    <w:rsid w:val="00B32551"/>
    <w:rsid w:val="00B32D43"/>
    <w:rsid w:val="00B331D8"/>
    <w:rsid w:val="00B342E9"/>
    <w:rsid w:val="00B363C0"/>
    <w:rsid w:val="00B3733C"/>
    <w:rsid w:val="00B3756B"/>
    <w:rsid w:val="00B37D4B"/>
    <w:rsid w:val="00B409C7"/>
    <w:rsid w:val="00B40DD7"/>
    <w:rsid w:val="00B416A5"/>
    <w:rsid w:val="00B425B2"/>
    <w:rsid w:val="00B4314E"/>
    <w:rsid w:val="00B43367"/>
    <w:rsid w:val="00B436DB"/>
    <w:rsid w:val="00B44470"/>
    <w:rsid w:val="00B503CC"/>
    <w:rsid w:val="00B5125E"/>
    <w:rsid w:val="00B514D9"/>
    <w:rsid w:val="00B54043"/>
    <w:rsid w:val="00B553BE"/>
    <w:rsid w:val="00B55565"/>
    <w:rsid w:val="00B56EB5"/>
    <w:rsid w:val="00B60B8D"/>
    <w:rsid w:val="00B61974"/>
    <w:rsid w:val="00B63FC9"/>
    <w:rsid w:val="00B7036E"/>
    <w:rsid w:val="00B709A5"/>
    <w:rsid w:val="00B743CE"/>
    <w:rsid w:val="00B76F96"/>
    <w:rsid w:val="00B80127"/>
    <w:rsid w:val="00B806FB"/>
    <w:rsid w:val="00B80797"/>
    <w:rsid w:val="00B81430"/>
    <w:rsid w:val="00B82F28"/>
    <w:rsid w:val="00B83EA6"/>
    <w:rsid w:val="00B84966"/>
    <w:rsid w:val="00B860A1"/>
    <w:rsid w:val="00B92DDF"/>
    <w:rsid w:val="00B939EC"/>
    <w:rsid w:val="00B93CC6"/>
    <w:rsid w:val="00B948F4"/>
    <w:rsid w:val="00BA044A"/>
    <w:rsid w:val="00BA0FE8"/>
    <w:rsid w:val="00BA35DB"/>
    <w:rsid w:val="00BA3A40"/>
    <w:rsid w:val="00BA554A"/>
    <w:rsid w:val="00BB0650"/>
    <w:rsid w:val="00BB0864"/>
    <w:rsid w:val="00BB0A9B"/>
    <w:rsid w:val="00BB1EF9"/>
    <w:rsid w:val="00BB2B50"/>
    <w:rsid w:val="00BB3665"/>
    <w:rsid w:val="00BB5266"/>
    <w:rsid w:val="00BB56DE"/>
    <w:rsid w:val="00BB5E19"/>
    <w:rsid w:val="00BB635E"/>
    <w:rsid w:val="00BB7131"/>
    <w:rsid w:val="00BC0A0D"/>
    <w:rsid w:val="00BC0FFC"/>
    <w:rsid w:val="00BC3820"/>
    <w:rsid w:val="00BC43A2"/>
    <w:rsid w:val="00BC5D3B"/>
    <w:rsid w:val="00BC6C35"/>
    <w:rsid w:val="00BC6C51"/>
    <w:rsid w:val="00BC6F28"/>
    <w:rsid w:val="00BD016C"/>
    <w:rsid w:val="00BD0FBF"/>
    <w:rsid w:val="00BD1036"/>
    <w:rsid w:val="00BD14F0"/>
    <w:rsid w:val="00BD3645"/>
    <w:rsid w:val="00BD4B4B"/>
    <w:rsid w:val="00BD598B"/>
    <w:rsid w:val="00BD5C35"/>
    <w:rsid w:val="00BD60D0"/>
    <w:rsid w:val="00BD65F6"/>
    <w:rsid w:val="00BD751A"/>
    <w:rsid w:val="00BE0CAB"/>
    <w:rsid w:val="00BE30CF"/>
    <w:rsid w:val="00BE48BB"/>
    <w:rsid w:val="00BE6FAB"/>
    <w:rsid w:val="00BE7538"/>
    <w:rsid w:val="00BF1393"/>
    <w:rsid w:val="00BF34C3"/>
    <w:rsid w:val="00BF35C9"/>
    <w:rsid w:val="00BF6D04"/>
    <w:rsid w:val="00BF7DA0"/>
    <w:rsid w:val="00C011D2"/>
    <w:rsid w:val="00C032AB"/>
    <w:rsid w:val="00C037C9"/>
    <w:rsid w:val="00C038FC"/>
    <w:rsid w:val="00C067A2"/>
    <w:rsid w:val="00C07D5C"/>
    <w:rsid w:val="00C106B5"/>
    <w:rsid w:val="00C122AC"/>
    <w:rsid w:val="00C1357F"/>
    <w:rsid w:val="00C1604F"/>
    <w:rsid w:val="00C16A5F"/>
    <w:rsid w:val="00C20DE7"/>
    <w:rsid w:val="00C21967"/>
    <w:rsid w:val="00C229F3"/>
    <w:rsid w:val="00C24789"/>
    <w:rsid w:val="00C25AFF"/>
    <w:rsid w:val="00C25BBF"/>
    <w:rsid w:val="00C269EE"/>
    <w:rsid w:val="00C271D1"/>
    <w:rsid w:val="00C2740A"/>
    <w:rsid w:val="00C32BD1"/>
    <w:rsid w:val="00C330D2"/>
    <w:rsid w:val="00C33868"/>
    <w:rsid w:val="00C348A0"/>
    <w:rsid w:val="00C40FDE"/>
    <w:rsid w:val="00C4108D"/>
    <w:rsid w:val="00C41D3C"/>
    <w:rsid w:val="00C41D65"/>
    <w:rsid w:val="00C43447"/>
    <w:rsid w:val="00C4346A"/>
    <w:rsid w:val="00C434F7"/>
    <w:rsid w:val="00C44012"/>
    <w:rsid w:val="00C457AB"/>
    <w:rsid w:val="00C47DF3"/>
    <w:rsid w:val="00C51342"/>
    <w:rsid w:val="00C513BF"/>
    <w:rsid w:val="00C513E3"/>
    <w:rsid w:val="00C5163A"/>
    <w:rsid w:val="00C5280B"/>
    <w:rsid w:val="00C53CD7"/>
    <w:rsid w:val="00C55C7A"/>
    <w:rsid w:val="00C60BEC"/>
    <w:rsid w:val="00C613A7"/>
    <w:rsid w:val="00C61A35"/>
    <w:rsid w:val="00C62B91"/>
    <w:rsid w:val="00C65ED2"/>
    <w:rsid w:val="00C6605F"/>
    <w:rsid w:val="00C67F87"/>
    <w:rsid w:val="00C70B70"/>
    <w:rsid w:val="00C717A6"/>
    <w:rsid w:val="00C7180B"/>
    <w:rsid w:val="00C7245E"/>
    <w:rsid w:val="00C7452D"/>
    <w:rsid w:val="00C764E9"/>
    <w:rsid w:val="00C76611"/>
    <w:rsid w:val="00C823DC"/>
    <w:rsid w:val="00C846A3"/>
    <w:rsid w:val="00C85700"/>
    <w:rsid w:val="00C867FD"/>
    <w:rsid w:val="00C9058A"/>
    <w:rsid w:val="00C925E8"/>
    <w:rsid w:val="00C932AD"/>
    <w:rsid w:val="00C93713"/>
    <w:rsid w:val="00C94D25"/>
    <w:rsid w:val="00CA1E74"/>
    <w:rsid w:val="00CA2FC8"/>
    <w:rsid w:val="00CA3778"/>
    <w:rsid w:val="00CA4B16"/>
    <w:rsid w:val="00CA6961"/>
    <w:rsid w:val="00CB037C"/>
    <w:rsid w:val="00CB25FF"/>
    <w:rsid w:val="00CB3058"/>
    <w:rsid w:val="00CB3E18"/>
    <w:rsid w:val="00CB4F08"/>
    <w:rsid w:val="00CB575F"/>
    <w:rsid w:val="00CB5BB8"/>
    <w:rsid w:val="00CB5D1B"/>
    <w:rsid w:val="00CB74CD"/>
    <w:rsid w:val="00CB75BD"/>
    <w:rsid w:val="00CC135C"/>
    <w:rsid w:val="00CC4109"/>
    <w:rsid w:val="00CC5053"/>
    <w:rsid w:val="00CC76C4"/>
    <w:rsid w:val="00CC7BB7"/>
    <w:rsid w:val="00CD13F7"/>
    <w:rsid w:val="00CD19C6"/>
    <w:rsid w:val="00CD311B"/>
    <w:rsid w:val="00CD4558"/>
    <w:rsid w:val="00CD5162"/>
    <w:rsid w:val="00CD5911"/>
    <w:rsid w:val="00CD6067"/>
    <w:rsid w:val="00CD64AC"/>
    <w:rsid w:val="00CD660E"/>
    <w:rsid w:val="00CD7620"/>
    <w:rsid w:val="00CE0AF9"/>
    <w:rsid w:val="00CE0E95"/>
    <w:rsid w:val="00CE164F"/>
    <w:rsid w:val="00CE17E0"/>
    <w:rsid w:val="00CE211C"/>
    <w:rsid w:val="00CE275B"/>
    <w:rsid w:val="00CE3495"/>
    <w:rsid w:val="00CE38E4"/>
    <w:rsid w:val="00CE415C"/>
    <w:rsid w:val="00CE4A98"/>
    <w:rsid w:val="00CE4EDD"/>
    <w:rsid w:val="00CE5E75"/>
    <w:rsid w:val="00CE5F7D"/>
    <w:rsid w:val="00CE687E"/>
    <w:rsid w:val="00CE73AA"/>
    <w:rsid w:val="00CF06F4"/>
    <w:rsid w:val="00CF0E81"/>
    <w:rsid w:val="00CF1A64"/>
    <w:rsid w:val="00CF2409"/>
    <w:rsid w:val="00CF2D0C"/>
    <w:rsid w:val="00CF40A6"/>
    <w:rsid w:val="00CF42D6"/>
    <w:rsid w:val="00CF4D30"/>
    <w:rsid w:val="00CF58B1"/>
    <w:rsid w:val="00CF6134"/>
    <w:rsid w:val="00D04387"/>
    <w:rsid w:val="00D119B9"/>
    <w:rsid w:val="00D12E38"/>
    <w:rsid w:val="00D1340B"/>
    <w:rsid w:val="00D13A1A"/>
    <w:rsid w:val="00D13D9D"/>
    <w:rsid w:val="00D16518"/>
    <w:rsid w:val="00D16BE7"/>
    <w:rsid w:val="00D20F39"/>
    <w:rsid w:val="00D245F6"/>
    <w:rsid w:val="00D260E1"/>
    <w:rsid w:val="00D27292"/>
    <w:rsid w:val="00D278BA"/>
    <w:rsid w:val="00D31DA2"/>
    <w:rsid w:val="00D32DAE"/>
    <w:rsid w:val="00D33615"/>
    <w:rsid w:val="00D41821"/>
    <w:rsid w:val="00D424C9"/>
    <w:rsid w:val="00D455CF"/>
    <w:rsid w:val="00D45B04"/>
    <w:rsid w:val="00D45B71"/>
    <w:rsid w:val="00D46A43"/>
    <w:rsid w:val="00D46D13"/>
    <w:rsid w:val="00D470B1"/>
    <w:rsid w:val="00D47FC3"/>
    <w:rsid w:val="00D50BB5"/>
    <w:rsid w:val="00D52246"/>
    <w:rsid w:val="00D52419"/>
    <w:rsid w:val="00D52587"/>
    <w:rsid w:val="00D559B0"/>
    <w:rsid w:val="00D55AB5"/>
    <w:rsid w:val="00D57106"/>
    <w:rsid w:val="00D57CBB"/>
    <w:rsid w:val="00D57F36"/>
    <w:rsid w:val="00D60A18"/>
    <w:rsid w:val="00D61E70"/>
    <w:rsid w:val="00D62663"/>
    <w:rsid w:val="00D63A70"/>
    <w:rsid w:val="00D63FCD"/>
    <w:rsid w:val="00D6575F"/>
    <w:rsid w:val="00D65878"/>
    <w:rsid w:val="00D66274"/>
    <w:rsid w:val="00D6713A"/>
    <w:rsid w:val="00D67487"/>
    <w:rsid w:val="00D72190"/>
    <w:rsid w:val="00D74395"/>
    <w:rsid w:val="00D74A51"/>
    <w:rsid w:val="00D760D8"/>
    <w:rsid w:val="00D7640D"/>
    <w:rsid w:val="00D76EF7"/>
    <w:rsid w:val="00D77A37"/>
    <w:rsid w:val="00D77F62"/>
    <w:rsid w:val="00D82FEE"/>
    <w:rsid w:val="00D832F3"/>
    <w:rsid w:val="00D83C19"/>
    <w:rsid w:val="00D83C6C"/>
    <w:rsid w:val="00D851A1"/>
    <w:rsid w:val="00D85700"/>
    <w:rsid w:val="00D8578D"/>
    <w:rsid w:val="00D85BA2"/>
    <w:rsid w:val="00D85C9E"/>
    <w:rsid w:val="00D8616E"/>
    <w:rsid w:val="00D86DC8"/>
    <w:rsid w:val="00D87F46"/>
    <w:rsid w:val="00D91B7A"/>
    <w:rsid w:val="00D932EE"/>
    <w:rsid w:val="00D93AD1"/>
    <w:rsid w:val="00D943A8"/>
    <w:rsid w:val="00D944C5"/>
    <w:rsid w:val="00D946B5"/>
    <w:rsid w:val="00D960D9"/>
    <w:rsid w:val="00D96451"/>
    <w:rsid w:val="00D97792"/>
    <w:rsid w:val="00DA3D63"/>
    <w:rsid w:val="00DA7D9D"/>
    <w:rsid w:val="00DB394E"/>
    <w:rsid w:val="00DB404B"/>
    <w:rsid w:val="00DB423F"/>
    <w:rsid w:val="00DB5D8E"/>
    <w:rsid w:val="00DC1877"/>
    <w:rsid w:val="00DC2608"/>
    <w:rsid w:val="00DC3D10"/>
    <w:rsid w:val="00DC408F"/>
    <w:rsid w:val="00DC4827"/>
    <w:rsid w:val="00DC5558"/>
    <w:rsid w:val="00DC61E8"/>
    <w:rsid w:val="00DC633F"/>
    <w:rsid w:val="00DD1595"/>
    <w:rsid w:val="00DD4BCA"/>
    <w:rsid w:val="00DD64DF"/>
    <w:rsid w:val="00DD6F15"/>
    <w:rsid w:val="00DE2317"/>
    <w:rsid w:val="00DE2A24"/>
    <w:rsid w:val="00DE2CF4"/>
    <w:rsid w:val="00DE2F44"/>
    <w:rsid w:val="00DE3732"/>
    <w:rsid w:val="00DE440B"/>
    <w:rsid w:val="00DE7155"/>
    <w:rsid w:val="00DE743F"/>
    <w:rsid w:val="00DE75FE"/>
    <w:rsid w:val="00DF1D56"/>
    <w:rsid w:val="00DF22F1"/>
    <w:rsid w:val="00DF2388"/>
    <w:rsid w:val="00DF3E25"/>
    <w:rsid w:val="00DF50DA"/>
    <w:rsid w:val="00E014DD"/>
    <w:rsid w:val="00E04565"/>
    <w:rsid w:val="00E06ADE"/>
    <w:rsid w:val="00E10C71"/>
    <w:rsid w:val="00E1420D"/>
    <w:rsid w:val="00E142B8"/>
    <w:rsid w:val="00E14C02"/>
    <w:rsid w:val="00E156B8"/>
    <w:rsid w:val="00E16B69"/>
    <w:rsid w:val="00E2389C"/>
    <w:rsid w:val="00E23DAC"/>
    <w:rsid w:val="00E243E6"/>
    <w:rsid w:val="00E24552"/>
    <w:rsid w:val="00E24B7C"/>
    <w:rsid w:val="00E30B3C"/>
    <w:rsid w:val="00E34837"/>
    <w:rsid w:val="00E35BB2"/>
    <w:rsid w:val="00E36C14"/>
    <w:rsid w:val="00E427F2"/>
    <w:rsid w:val="00E431A4"/>
    <w:rsid w:val="00E45A31"/>
    <w:rsid w:val="00E47639"/>
    <w:rsid w:val="00E47A43"/>
    <w:rsid w:val="00E50687"/>
    <w:rsid w:val="00E51051"/>
    <w:rsid w:val="00E51371"/>
    <w:rsid w:val="00E528D5"/>
    <w:rsid w:val="00E52BA5"/>
    <w:rsid w:val="00E52BB0"/>
    <w:rsid w:val="00E54653"/>
    <w:rsid w:val="00E56EF5"/>
    <w:rsid w:val="00E57FC1"/>
    <w:rsid w:val="00E617A2"/>
    <w:rsid w:val="00E62802"/>
    <w:rsid w:val="00E62C3B"/>
    <w:rsid w:val="00E676A8"/>
    <w:rsid w:val="00E677F7"/>
    <w:rsid w:val="00E700F5"/>
    <w:rsid w:val="00E713DD"/>
    <w:rsid w:val="00E71728"/>
    <w:rsid w:val="00E71B02"/>
    <w:rsid w:val="00E72BEA"/>
    <w:rsid w:val="00E7536A"/>
    <w:rsid w:val="00E77EB3"/>
    <w:rsid w:val="00E80EF7"/>
    <w:rsid w:val="00E81525"/>
    <w:rsid w:val="00E82F3B"/>
    <w:rsid w:val="00E836BE"/>
    <w:rsid w:val="00E85DA7"/>
    <w:rsid w:val="00E906F0"/>
    <w:rsid w:val="00E908DE"/>
    <w:rsid w:val="00E90CD8"/>
    <w:rsid w:val="00E91ADC"/>
    <w:rsid w:val="00E93D0A"/>
    <w:rsid w:val="00E9440B"/>
    <w:rsid w:val="00E949DA"/>
    <w:rsid w:val="00E956D2"/>
    <w:rsid w:val="00E9694C"/>
    <w:rsid w:val="00EA2D1D"/>
    <w:rsid w:val="00EA5494"/>
    <w:rsid w:val="00EA669F"/>
    <w:rsid w:val="00EA7C5F"/>
    <w:rsid w:val="00EB0F65"/>
    <w:rsid w:val="00EB16D5"/>
    <w:rsid w:val="00EB2C53"/>
    <w:rsid w:val="00EB47FC"/>
    <w:rsid w:val="00EB6624"/>
    <w:rsid w:val="00EB6ADE"/>
    <w:rsid w:val="00EB7FAC"/>
    <w:rsid w:val="00EC182A"/>
    <w:rsid w:val="00EC2723"/>
    <w:rsid w:val="00EC40AF"/>
    <w:rsid w:val="00EC6A36"/>
    <w:rsid w:val="00EC7763"/>
    <w:rsid w:val="00ED0C60"/>
    <w:rsid w:val="00ED0CE2"/>
    <w:rsid w:val="00ED25EE"/>
    <w:rsid w:val="00ED4C85"/>
    <w:rsid w:val="00ED5C5A"/>
    <w:rsid w:val="00ED6789"/>
    <w:rsid w:val="00EE08A6"/>
    <w:rsid w:val="00EE14FF"/>
    <w:rsid w:val="00EE166D"/>
    <w:rsid w:val="00EE4408"/>
    <w:rsid w:val="00EE5591"/>
    <w:rsid w:val="00EE5BAB"/>
    <w:rsid w:val="00EE726E"/>
    <w:rsid w:val="00EE7F95"/>
    <w:rsid w:val="00EF2385"/>
    <w:rsid w:val="00EF4A67"/>
    <w:rsid w:val="00EF5B96"/>
    <w:rsid w:val="00F0104E"/>
    <w:rsid w:val="00F01227"/>
    <w:rsid w:val="00F02204"/>
    <w:rsid w:val="00F026E2"/>
    <w:rsid w:val="00F02B8E"/>
    <w:rsid w:val="00F02C62"/>
    <w:rsid w:val="00F02C95"/>
    <w:rsid w:val="00F03B16"/>
    <w:rsid w:val="00F040A1"/>
    <w:rsid w:val="00F061C6"/>
    <w:rsid w:val="00F0637F"/>
    <w:rsid w:val="00F0704B"/>
    <w:rsid w:val="00F07A7F"/>
    <w:rsid w:val="00F07DB4"/>
    <w:rsid w:val="00F10158"/>
    <w:rsid w:val="00F113B5"/>
    <w:rsid w:val="00F12393"/>
    <w:rsid w:val="00F127DC"/>
    <w:rsid w:val="00F16330"/>
    <w:rsid w:val="00F20BF5"/>
    <w:rsid w:val="00F24863"/>
    <w:rsid w:val="00F24BD1"/>
    <w:rsid w:val="00F24E26"/>
    <w:rsid w:val="00F306BB"/>
    <w:rsid w:val="00F325B9"/>
    <w:rsid w:val="00F32854"/>
    <w:rsid w:val="00F33A0C"/>
    <w:rsid w:val="00F341C4"/>
    <w:rsid w:val="00F36499"/>
    <w:rsid w:val="00F40B7D"/>
    <w:rsid w:val="00F40EF3"/>
    <w:rsid w:val="00F4109A"/>
    <w:rsid w:val="00F4158A"/>
    <w:rsid w:val="00F43694"/>
    <w:rsid w:val="00F44003"/>
    <w:rsid w:val="00F4518B"/>
    <w:rsid w:val="00F46CE2"/>
    <w:rsid w:val="00F47AD3"/>
    <w:rsid w:val="00F50CA4"/>
    <w:rsid w:val="00F5418A"/>
    <w:rsid w:val="00F5572E"/>
    <w:rsid w:val="00F57F94"/>
    <w:rsid w:val="00F600D5"/>
    <w:rsid w:val="00F63014"/>
    <w:rsid w:val="00F63A14"/>
    <w:rsid w:val="00F64032"/>
    <w:rsid w:val="00F649FD"/>
    <w:rsid w:val="00F65F2F"/>
    <w:rsid w:val="00F67F9F"/>
    <w:rsid w:val="00F70008"/>
    <w:rsid w:val="00F7291F"/>
    <w:rsid w:val="00F72E96"/>
    <w:rsid w:val="00F757EE"/>
    <w:rsid w:val="00F7644F"/>
    <w:rsid w:val="00F8081A"/>
    <w:rsid w:val="00F816F3"/>
    <w:rsid w:val="00F8191C"/>
    <w:rsid w:val="00F86FBD"/>
    <w:rsid w:val="00F9003B"/>
    <w:rsid w:val="00F91EAC"/>
    <w:rsid w:val="00F93067"/>
    <w:rsid w:val="00F93782"/>
    <w:rsid w:val="00F95471"/>
    <w:rsid w:val="00FA0C24"/>
    <w:rsid w:val="00FA1CF4"/>
    <w:rsid w:val="00FA354F"/>
    <w:rsid w:val="00FA3849"/>
    <w:rsid w:val="00FA58C6"/>
    <w:rsid w:val="00FA593B"/>
    <w:rsid w:val="00FB1284"/>
    <w:rsid w:val="00FB5239"/>
    <w:rsid w:val="00FB6660"/>
    <w:rsid w:val="00FB6CA9"/>
    <w:rsid w:val="00FC0EE2"/>
    <w:rsid w:val="00FC110B"/>
    <w:rsid w:val="00FC18AD"/>
    <w:rsid w:val="00FC259E"/>
    <w:rsid w:val="00FC29E8"/>
    <w:rsid w:val="00FC2FD7"/>
    <w:rsid w:val="00FC54E8"/>
    <w:rsid w:val="00FD0773"/>
    <w:rsid w:val="00FD09F3"/>
    <w:rsid w:val="00FD1BE4"/>
    <w:rsid w:val="00FD2238"/>
    <w:rsid w:val="00FD27B7"/>
    <w:rsid w:val="00FD3A4C"/>
    <w:rsid w:val="00FD3F15"/>
    <w:rsid w:val="00FD40AE"/>
    <w:rsid w:val="00FD5BE2"/>
    <w:rsid w:val="00FD74A8"/>
    <w:rsid w:val="00FD78BF"/>
    <w:rsid w:val="00FD79FD"/>
    <w:rsid w:val="00FE0123"/>
    <w:rsid w:val="00FE256F"/>
    <w:rsid w:val="00FE2AC8"/>
    <w:rsid w:val="00FE2AD6"/>
    <w:rsid w:val="00FE2BD7"/>
    <w:rsid w:val="00FE3600"/>
    <w:rsid w:val="00FE4670"/>
    <w:rsid w:val="00FE46E7"/>
    <w:rsid w:val="00FE4E2A"/>
    <w:rsid w:val="00FE6868"/>
    <w:rsid w:val="00FE71B4"/>
    <w:rsid w:val="00FF2DE5"/>
    <w:rsid w:val="00FF3D30"/>
    <w:rsid w:val="00FF3D3A"/>
    <w:rsid w:val="00FF4298"/>
    <w:rsid w:val="00FF52B7"/>
    <w:rsid w:val="00FF5808"/>
    <w:rsid w:val="00FF5966"/>
    <w:rsid w:val="00FF640E"/>
    <w:rsid w:val="00FF682B"/>
    <w:rsid w:val="00FF6C14"/>
    <w:rsid w:val="00FF7A0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78E9E6"/>
  <w15:docId w15:val="{F6222F76-FD2C-453E-A2F1-5514E1E8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131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qFormat/>
    <w:rsid w:val="00EC40AF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qFormat/>
    <w:rsid w:val="00EC40AF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aliases w:val="Heading 3-x,Text 3,bold,A?eeaoae?aa 3 Char,Επικεφαλίδα 3 arial"/>
    <w:basedOn w:val="a"/>
    <w:next w:val="a"/>
    <w:qFormat/>
    <w:rsid w:val="00EC40AF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qFormat/>
    <w:rsid w:val="00EC40AF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rsid w:val="00EC40AF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qFormat/>
    <w:rsid w:val="00FE3600"/>
    <w:pPr>
      <w:keepNext/>
      <w:tabs>
        <w:tab w:val="num" w:pos="0"/>
      </w:tabs>
      <w:spacing w:after="0"/>
      <w:ind w:right="-58"/>
      <w:outlineLvl w:val="5"/>
    </w:pPr>
    <w:rPr>
      <w:rFonts w:ascii="Verdana" w:hAnsi="Verdana" w:cs="Verdana"/>
      <w:b/>
      <w:sz w:val="24"/>
      <w:szCs w:val="20"/>
      <w:u w:val="single"/>
      <w:lang w:val="en-US"/>
    </w:rPr>
  </w:style>
  <w:style w:type="paragraph" w:styleId="7">
    <w:name w:val="heading 7"/>
    <w:basedOn w:val="a"/>
    <w:next w:val="a"/>
    <w:link w:val="7Char"/>
    <w:qFormat/>
    <w:rsid w:val="00FE3600"/>
    <w:pPr>
      <w:keepNext/>
      <w:tabs>
        <w:tab w:val="num" w:pos="0"/>
      </w:tabs>
      <w:spacing w:after="0" w:line="360" w:lineRule="auto"/>
      <w:ind w:right="-57"/>
      <w:outlineLvl w:val="6"/>
    </w:pPr>
    <w:rPr>
      <w:rFonts w:ascii="Verdana" w:hAnsi="Verdana" w:cs="Verdana"/>
      <w:b/>
      <w:sz w:val="24"/>
      <w:szCs w:val="20"/>
      <w:u w:val="single"/>
      <w:lang w:val="en-US"/>
    </w:rPr>
  </w:style>
  <w:style w:type="paragraph" w:styleId="8">
    <w:name w:val="heading 8"/>
    <w:basedOn w:val="a"/>
    <w:next w:val="a"/>
    <w:link w:val="8Char"/>
    <w:qFormat/>
    <w:rsid w:val="00FE3600"/>
    <w:pPr>
      <w:tabs>
        <w:tab w:val="num" w:pos="0"/>
      </w:tabs>
      <w:spacing w:before="240" w:after="60"/>
      <w:jc w:val="left"/>
      <w:outlineLvl w:val="7"/>
    </w:pPr>
    <w:rPr>
      <w:rFonts w:ascii="Arial" w:hAnsi="Arial" w:cs="Arial"/>
      <w:i/>
      <w:sz w:val="20"/>
      <w:szCs w:val="20"/>
      <w:lang w:val="en-US"/>
    </w:rPr>
  </w:style>
  <w:style w:type="paragraph" w:styleId="9">
    <w:name w:val="heading 9"/>
    <w:basedOn w:val="a"/>
    <w:next w:val="a"/>
    <w:link w:val="9Char"/>
    <w:qFormat/>
    <w:rsid w:val="00FE3600"/>
    <w:pPr>
      <w:keepNext/>
      <w:tabs>
        <w:tab w:val="num" w:pos="0"/>
      </w:tabs>
      <w:spacing w:after="0"/>
      <w:outlineLvl w:val="8"/>
    </w:pPr>
    <w:rPr>
      <w:rFonts w:ascii="Verdana" w:hAnsi="Verdana" w:cs="Verdana"/>
      <w:b/>
      <w:bCs/>
      <w:sz w:val="24"/>
      <w:szCs w:val="20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C40AF"/>
  </w:style>
  <w:style w:type="character" w:customStyle="1" w:styleId="WW8Num1z1">
    <w:name w:val="WW8Num1z1"/>
    <w:rsid w:val="00EC40AF"/>
  </w:style>
  <w:style w:type="character" w:customStyle="1" w:styleId="WW8Num1z2">
    <w:name w:val="WW8Num1z2"/>
    <w:rsid w:val="00EC40AF"/>
  </w:style>
  <w:style w:type="character" w:customStyle="1" w:styleId="WW8Num1z3">
    <w:name w:val="WW8Num1z3"/>
    <w:rsid w:val="00EC40AF"/>
  </w:style>
  <w:style w:type="character" w:customStyle="1" w:styleId="WW8Num1z4">
    <w:name w:val="WW8Num1z4"/>
    <w:rsid w:val="00EC40AF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EC40AF"/>
  </w:style>
  <w:style w:type="character" w:customStyle="1" w:styleId="WW8Num1z6">
    <w:name w:val="WW8Num1z6"/>
    <w:rsid w:val="00EC40AF"/>
  </w:style>
  <w:style w:type="character" w:customStyle="1" w:styleId="WW8Num1z7">
    <w:name w:val="WW8Num1z7"/>
    <w:rsid w:val="00EC40AF"/>
  </w:style>
  <w:style w:type="character" w:customStyle="1" w:styleId="WW8Num1z8">
    <w:name w:val="WW8Num1z8"/>
    <w:rsid w:val="00EC40AF"/>
  </w:style>
  <w:style w:type="character" w:customStyle="1" w:styleId="WW8Num2z0">
    <w:name w:val="WW8Num2z0"/>
    <w:rsid w:val="00EC40AF"/>
    <w:rPr>
      <w:rFonts w:ascii="Symbol" w:hAnsi="Symbol" w:cs="Symbol"/>
      <w:lang w:val="el-GR"/>
    </w:rPr>
  </w:style>
  <w:style w:type="character" w:customStyle="1" w:styleId="WW8Num3z0">
    <w:name w:val="WW8Num3z0"/>
    <w:rsid w:val="00EC40AF"/>
    <w:rPr>
      <w:lang w:val="el-GR"/>
    </w:rPr>
  </w:style>
  <w:style w:type="character" w:customStyle="1" w:styleId="WW8Num4z0">
    <w:name w:val="WW8Num4z0"/>
    <w:rsid w:val="00EC40AF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EC40AF"/>
    <w:rPr>
      <w:shd w:val="clear" w:color="auto" w:fill="FFFF00"/>
      <w:lang w:val="el-GR"/>
    </w:rPr>
  </w:style>
  <w:style w:type="character" w:customStyle="1" w:styleId="WW8Num6z0">
    <w:name w:val="WW8Num6z0"/>
    <w:rsid w:val="00EC40AF"/>
    <w:rPr>
      <w:b/>
      <w:bCs/>
      <w:szCs w:val="22"/>
      <w:lang w:val="el-GR"/>
    </w:rPr>
  </w:style>
  <w:style w:type="character" w:customStyle="1" w:styleId="WW8Num6z1">
    <w:name w:val="WW8Num6z1"/>
    <w:rsid w:val="00EC40AF"/>
  </w:style>
  <w:style w:type="character" w:customStyle="1" w:styleId="WW8Num6z2">
    <w:name w:val="WW8Num6z2"/>
    <w:rsid w:val="00EC40AF"/>
  </w:style>
  <w:style w:type="character" w:customStyle="1" w:styleId="WW8Num6z3">
    <w:name w:val="WW8Num6z3"/>
    <w:rsid w:val="00EC40AF"/>
  </w:style>
  <w:style w:type="character" w:customStyle="1" w:styleId="WW8Num6z4">
    <w:name w:val="WW8Num6z4"/>
    <w:rsid w:val="00EC40AF"/>
  </w:style>
  <w:style w:type="character" w:customStyle="1" w:styleId="WW8Num6z5">
    <w:name w:val="WW8Num6z5"/>
    <w:rsid w:val="00EC40AF"/>
  </w:style>
  <w:style w:type="character" w:customStyle="1" w:styleId="WW8Num6z6">
    <w:name w:val="WW8Num6z6"/>
    <w:rsid w:val="00EC40AF"/>
  </w:style>
  <w:style w:type="character" w:customStyle="1" w:styleId="WW8Num6z7">
    <w:name w:val="WW8Num6z7"/>
    <w:rsid w:val="00EC40AF"/>
  </w:style>
  <w:style w:type="character" w:customStyle="1" w:styleId="WW8Num6z8">
    <w:name w:val="WW8Num6z8"/>
    <w:rsid w:val="00EC40AF"/>
  </w:style>
  <w:style w:type="character" w:customStyle="1" w:styleId="WW8Num7z0">
    <w:name w:val="WW8Num7z0"/>
    <w:rsid w:val="00EC40AF"/>
    <w:rPr>
      <w:b/>
      <w:bCs/>
      <w:szCs w:val="22"/>
      <w:lang w:val="el-GR"/>
    </w:rPr>
  </w:style>
  <w:style w:type="character" w:customStyle="1" w:styleId="WW8Num7z1">
    <w:name w:val="WW8Num7z1"/>
    <w:rsid w:val="00EC40AF"/>
    <w:rPr>
      <w:rFonts w:eastAsia="Calibri"/>
      <w:lang w:val="el-GR"/>
    </w:rPr>
  </w:style>
  <w:style w:type="character" w:customStyle="1" w:styleId="WW8Num7z2">
    <w:name w:val="WW8Num7z2"/>
    <w:rsid w:val="00EC40AF"/>
  </w:style>
  <w:style w:type="character" w:customStyle="1" w:styleId="WW8Num7z3">
    <w:name w:val="WW8Num7z3"/>
    <w:rsid w:val="00EC40AF"/>
  </w:style>
  <w:style w:type="character" w:customStyle="1" w:styleId="WW8Num7z4">
    <w:name w:val="WW8Num7z4"/>
    <w:rsid w:val="00EC40AF"/>
  </w:style>
  <w:style w:type="character" w:customStyle="1" w:styleId="WW8Num7z5">
    <w:name w:val="WW8Num7z5"/>
    <w:rsid w:val="00EC40AF"/>
  </w:style>
  <w:style w:type="character" w:customStyle="1" w:styleId="WW8Num7z6">
    <w:name w:val="WW8Num7z6"/>
    <w:rsid w:val="00EC40AF"/>
  </w:style>
  <w:style w:type="character" w:customStyle="1" w:styleId="WW8Num7z7">
    <w:name w:val="WW8Num7z7"/>
    <w:rsid w:val="00EC40AF"/>
  </w:style>
  <w:style w:type="character" w:customStyle="1" w:styleId="WW8Num7z8">
    <w:name w:val="WW8Num7z8"/>
    <w:rsid w:val="00EC40AF"/>
  </w:style>
  <w:style w:type="character" w:customStyle="1" w:styleId="WW8Num8z0">
    <w:name w:val="WW8Num8z0"/>
    <w:rsid w:val="00EC40AF"/>
    <w:rPr>
      <w:rFonts w:ascii="Symbol" w:hAnsi="Symbol" w:cs="OpenSymbol"/>
      <w:color w:val="5B9BD5"/>
    </w:rPr>
  </w:style>
  <w:style w:type="character" w:customStyle="1" w:styleId="WW8Num9z0">
    <w:name w:val="WW8Num9z0"/>
    <w:rsid w:val="00EC40AF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EC40AF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EC40AF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EC40AF"/>
    <w:rPr>
      <w:rFonts w:ascii="Courier New" w:hAnsi="Courier New" w:cs="Courier New" w:hint="default"/>
    </w:rPr>
  </w:style>
  <w:style w:type="character" w:customStyle="1" w:styleId="WW8Num11z2">
    <w:name w:val="WW8Num11z2"/>
    <w:rsid w:val="00EC40AF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EC40AF"/>
  </w:style>
  <w:style w:type="character" w:customStyle="1" w:styleId="WW8Num10z1">
    <w:name w:val="WW8Num10z1"/>
    <w:rsid w:val="00EC40AF"/>
  </w:style>
  <w:style w:type="character" w:customStyle="1" w:styleId="WW8Num10z2">
    <w:name w:val="WW8Num10z2"/>
    <w:rsid w:val="00EC40AF"/>
  </w:style>
  <w:style w:type="character" w:customStyle="1" w:styleId="WW8Num10z3">
    <w:name w:val="WW8Num10z3"/>
    <w:rsid w:val="00EC40AF"/>
  </w:style>
  <w:style w:type="character" w:customStyle="1" w:styleId="WW8Num10z4">
    <w:name w:val="WW8Num10z4"/>
    <w:rsid w:val="00EC40AF"/>
  </w:style>
  <w:style w:type="character" w:customStyle="1" w:styleId="WW8Num10z5">
    <w:name w:val="WW8Num10z5"/>
    <w:rsid w:val="00EC40AF"/>
  </w:style>
  <w:style w:type="character" w:customStyle="1" w:styleId="WW8Num10z6">
    <w:name w:val="WW8Num10z6"/>
    <w:rsid w:val="00EC40AF"/>
  </w:style>
  <w:style w:type="character" w:customStyle="1" w:styleId="WW8Num10z7">
    <w:name w:val="WW8Num10z7"/>
    <w:rsid w:val="00EC40AF"/>
  </w:style>
  <w:style w:type="character" w:customStyle="1" w:styleId="WW8Num10z8">
    <w:name w:val="WW8Num10z8"/>
    <w:rsid w:val="00EC40AF"/>
  </w:style>
  <w:style w:type="character" w:customStyle="1" w:styleId="WW-">
    <w:name w:val="WW-Προεπιλεγμένη γραμματοσειρά"/>
    <w:rsid w:val="00EC40AF"/>
  </w:style>
  <w:style w:type="character" w:customStyle="1" w:styleId="WW-DefaultParagraphFont">
    <w:name w:val="WW-Default Paragraph Font"/>
    <w:rsid w:val="00EC40AF"/>
  </w:style>
  <w:style w:type="character" w:customStyle="1" w:styleId="WW8Num8z1">
    <w:name w:val="WW8Num8z1"/>
    <w:rsid w:val="00EC40AF"/>
    <w:rPr>
      <w:rFonts w:eastAsia="Calibri"/>
      <w:lang w:val="el-GR"/>
    </w:rPr>
  </w:style>
  <w:style w:type="character" w:customStyle="1" w:styleId="WW8Num8z2">
    <w:name w:val="WW8Num8z2"/>
    <w:rsid w:val="00EC40AF"/>
  </w:style>
  <w:style w:type="character" w:customStyle="1" w:styleId="WW8Num8z3">
    <w:name w:val="WW8Num8z3"/>
    <w:rsid w:val="00EC40AF"/>
  </w:style>
  <w:style w:type="character" w:customStyle="1" w:styleId="WW8Num8z4">
    <w:name w:val="WW8Num8z4"/>
    <w:rsid w:val="00EC40AF"/>
  </w:style>
  <w:style w:type="character" w:customStyle="1" w:styleId="WW8Num8z5">
    <w:name w:val="WW8Num8z5"/>
    <w:rsid w:val="00EC40AF"/>
  </w:style>
  <w:style w:type="character" w:customStyle="1" w:styleId="WW8Num8z6">
    <w:name w:val="WW8Num8z6"/>
    <w:rsid w:val="00EC40AF"/>
  </w:style>
  <w:style w:type="character" w:customStyle="1" w:styleId="WW8Num8z7">
    <w:name w:val="WW8Num8z7"/>
    <w:rsid w:val="00EC40AF"/>
  </w:style>
  <w:style w:type="character" w:customStyle="1" w:styleId="WW8Num8z8">
    <w:name w:val="WW8Num8z8"/>
    <w:rsid w:val="00EC40AF"/>
  </w:style>
  <w:style w:type="character" w:customStyle="1" w:styleId="WW8Num11z3">
    <w:name w:val="WW8Num11z3"/>
    <w:rsid w:val="00EC40AF"/>
  </w:style>
  <w:style w:type="character" w:customStyle="1" w:styleId="WW8Num11z4">
    <w:name w:val="WW8Num11z4"/>
    <w:rsid w:val="00EC40AF"/>
  </w:style>
  <w:style w:type="character" w:customStyle="1" w:styleId="WW8Num11z5">
    <w:name w:val="WW8Num11z5"/>
    <w:rsid w:val="00EC40AF"/>
  </w:style>
  <w:style w:type="character" w:customStyle="1" w:styleId="WW8Num11z6">
    <w:name w:val="WW8Num11z6"/>
    <w:rsid w:val="00EC40AF"/>
  </w:style>
  <w:style w:type="character" w:customStyle="1" w:styleId="WW8Num11z7">
    <w:name w:val="WW8Num11z7"/>
    <w:rsid w:val="00EC40AF"/>
  </w:style>
  <w:style w:type="character" w:customStyle="1" w:styleId="WW8Num11z8">
    <w:name w:val="WW8Num11z8"/>
    <w:rsid w:val="00EC40AF"/>
  </w:style>
  <w:style w:type="character" w:customStyle="1" w:styleId="WW-DefaultParagraphFont1">
    <w:name w:val="WW-Default Paragraph Font1"/>
    <w:rsid w:val="00EC40AF"/>
  </w:style>
  <w:style w:type="character" w:customStyle="1" w:styleId="40">
    <w:name w:val="Προεπιλεγμένη γραμματοσειρά4"/>
    <w:rsid w:val="00EC40AF"/>
  </w:style>
  <w:style w:type="character" w:customStyle="1" w:styleId="WW8Num2z1">
    <w:name w:val="WW8Num2z1"/>
    <w:rsid w:val="00EC40AF"/>
  </w:style>
  <w:style w:type="character" w:customStyle="1" w:styleId="WW8Num2z2">
    <w:name w:val="WW8Num2z2"/>
    <w:rsid w:val="00EC40AF"/>
  </w:style>
  <w:style w:type="character" w:customStyle="1" w:styleId="WW8Num2z3">
    <w:name w:val="WW8Num2z3"/>
    <w:rsid w:val="00EC40AF"/>
  </w:style>
  <w:style w:type="character" w:customStyle="1" w:styleId="WW8Num2z4">
    <w:name w:val="WW8Num2z4"/>
    <w:rsid w:val="00EC40AF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EC40AF"/>
  </w:style>
  <w:style w:type="character" w:customStyle="1" w:styleId="WW8Num2z6">
    <w:name w:val="WW8Num2z6"/>
    <w:rsid w:val="00EC40AF"/>
  </w:style>
  <w:style w:type="character" w:customStyle="1" w:styleId="WW8Num2z7">
    <w:name w:val="WW8Num2z7"/>
    <w:rsid w:val="00EC40AF"/>
  </w:style>
  <w:style w:type="character" w:customStyle="1" w:styleId="WW8Num2z8">
    <w:name w:val="WW8Num2z8"/>
    <w:rsid w:val="00EC40AF"/>
  </w:style>
  <w:style w:type="character" w:customStyle="1" w:styleId="WW8Num9z1">
    <w:name w:val="WW8Num9z1"/>
    <w:rsid w:val="00EC40AF"/>
    <w:rPr>
      <w:rFonts w:eastAsia="Calibri"/>
      <w:lang w:val="el-GR"/>
    </w:rPr>
  </w:style>
  <w:style w:type="character" w:customStyle="1" w:styleId="WW8Num9z2">
    <w:name w:val="WW8Num9z2"/>
    <w:rsid w:val="00EC40AF"/>
  </w:style>
  <w:style w:type="character" w:customStyle="1" w:styleId="WW8Num9z3">
    <w:name w:val="WW8Num9z3"/>
    <w:rsid w:val="00EC40AF"/>
  </w:style>
  <w:style w:type="character" w:customStyle="1" w:styleId="WW8Num9z4">
    <w:name w:val="WW8Num9z4"/>
    <w:rsid w:val="00EC40AF"/>
  </w:style>
  <w:style w:type="character" w:customStyle="1" w:styleId="WW8Num9z5">
    <w:name w:val="WW8Num9z5"/>
    <w:rsid w:val="00EC40AF"/>
  </w:style>
  <w:style w:type="character" w:customStyle="1" w:styleId="WW8Num9z6">
    <w:name w:val="WW8Num9z6"/>
    <w:rsid w:val="00EC40AF"/>
  </w:style>
  <w:style w:type="character" w:customStyle="1" w:styleId="WW8Num9z7">
    <w:name w:val="WW8Num9z7"/>
    <w:rsid w:val="00EC40AF"/>
  </w:style>
  <w:style w:type="character" w:customStyle="1" w:styleId="WW8Num9z8">
    <w:name w:val="WW8Num9z8"/>
    <w:rsid w:val="00EC40AF"/>
  </w:style>
  <w:style w:type="character" w:customStyle="1" w:styleId="WW-DefaultParagraphFont11">
    <w:name w:val="WW-Default Paragraph Font11"/>
    <w:rsid w:val="00EC40AF"/>
  </w:style>
  <w:style w:type="character" w:customStyle="1" w:styleId="WW8Num12z0">
    <w:name w:val="WW8Num12z0"/>
    <w:rsid w:val="00EC40AF"/>
    <w:rPr>
      <w:rFonts w:ascii="Symbol" w:hAnsi="Symbol" w:cs="Symbol"/>
    </w:rPr>
  </w:style>
  <w:style w:type="character" w:customStyle="1" w:styleId="WW8Num12z1">
    <w:name w:val="WW8Num12z1"/>
    <w:rsid w:val="00EC40AF"/>
    <w:rPr>
      <w:rFonts w:ascii="Courier New" w:hAnsi="Courier New" w:cs="Courier New"/>
    </w:rPr>
  </w:style>
  <w:style w:type="character" w:customStyle="1" w:styleId="WW8Num12z2">
    <w:name w:val="WW8Num12z2"/>
    <w:rsid w:val="00EC40AF"/>
    <w:rPr>
      <w:rFonts w:ascii="Wingdings" w:hAnsi="Wingdings" w:cs="Wingdings"/>
    </w:rPr>
  </w:style>
  <w:style w:type="character" w:customStyle="1" w:styleId="WW-DefaultParagraphFont111">
    <w:name w:val="WW-Default Paragraph Font111"/>
    <w:rsid w:val="00EC40AF"/>
  </w:style>
  <w:style w:type="character" w:customStyle="1" w:styleId="WW-DefaultParagraphFont1111">
    <w:name w:val="WW-Default Paragraph Font1111"/>
    <w:rsid w:val="00EC40AF"/>
  </w:style>
  <w:style w:type="character" w:customStyle="1" w:styleId="WW-DefaultParagraphFont11111">
    <w:name w:val="WW-Default Paragraph Font11111"/>
    <w:rsid w:val="00EC40AF"/>
  </w:style>
  <w:style w:type="character" w:customStyle="1" w:styleId="30">
    <w:name w:val="Προεπιλεγμένη γραμματοσειρά3"/>
    <w:rsid w:val="00EC40AF"/>
  </w:style>
  <w:style w:type="character" w:customStyle="1" w:styleId="WW-DefaultParagraphFont111111">
    <w:name w:val="WW-Default Paragraph Font111111"/>
    <w:rsid w:val="00EC40AF"/>
  </w:style>
  <w:style w:type="character" w:customStyle="1" w:styleId="DefaultParagraphFont2">
    <w:name w:val="Default Paragraph Font2"/>
    <w:rsid w:val="00EC40AF"/>
  </w:style>
  <w:style w:type="character" w:customStyle="1" w:styleId="WW8Num12z3">
    <w:name w:val="WW8Num12z3"/>
    <w:rsid w:val="00EC40AF"/>
  </w:style>
  <w:style w:type="character" w:customStyle="1" w:styleId="WW8Num12z4">
    <w:name w:val="WW8Num12z4"/>
    <w:rsid w:val="00EC40AF"/>
  </w:style>
  <w:style w:type="character" w:customStyle="1" w:styleId="WW8Num12z5">
    <w:name w:val="WW8Num12z5"/>
    <w:rsid w:val="00EC40AF"/>
  </w:style>
  <w:style w:type="character" w:customStyle="1" w:styleId="WW8Num12z6">
    <w:name w:val="WW8Num12z6"/>
    <w:rsid w:val="00EC40AF"/>
  </w:style>
  <w:style w:type="character" w:customStyle="1" w:styleId="WW8Num12z7">
    <w:name w:val="WW8Num12z7"/>
    <w:rsid w:val="00EC40AF"/>
  </w:style>
  <w:style w:type="character" w:customStyle="1" w:styleId="WW8Num12z8">
    <w:name w:val="WW8Num12z8"/>
    <w:rsid w:val="00EC40AF"/>
  </w:style>
  <w:style w:type="character" w:customStyle="1" w:styleId="WW8Num13z0">
    <w:name w:val="WW8Num13z0"/>
    <w:rsid w:val="00EC40AF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EC40AF"/>
  </w:style>
  <w:style w:type="character" w:customStyle="1" w:styleId="WW8Num13z1">
    <w:name w:val="WW8Num13z1"/>
    <w:rsid w:val="00EC40AF"/>
    <w:rPr>
      <w:rFonts w:eastAsia="Calibri"/>
      <w:lang w:val="el-GR"/>
    </w:rPr>
  </w:style>
  <w:style w:type="character" w:customStyle="1" w:styleId="WW8Num13z2">
    <w:name w:val="WW8Num13z2"/>
    <w:rsid w:val="00EC40AF"/>
  </w:style>
  <w:style w:type="character" w:customStyle="1" w:styleId="WW8Num13z3">
    <w:name w:val="WW8Num13z3"/>
    <w:rsid w:val="00EC40AF"/>
  </w:style>
  <w:style w:type="character" w:customStyle="1" w:styleId="WW8Num13z4">
    <w:name w:val="WW8Num13z4"/>
    <w:rsid w:val="00EC40AF"/>
  </w:style>
  <w:style w:type="character" w:customStyle="1" w:styleId="WW8Num13z5">
    <w:name w:val="WW8Num13z5"/>
    <w:rsid w:val="00EC40AF"/>
  </w:style>
  <w:style w:type="character" w:customStyle="1" w:styleId="WW8Num13z6">
    <w:name w:val="WW8Num13z6"/>
    <w:rsid w:val="00EC40AF"/>
  </w:style>
  <w:style w:type="character" w:customStyle="1" w:styleId="WW8Num13z7">
    <w:name w:val="WW8Num13z7"/>
    <w:rsid w:val="00EC40AF"/>
  </w:style>
  <w:style w:type="character" w:customStyle="1" w:styleId="WW8Num13z8">
    <w:name w:val="WW8Num13z8"/>
    <w:rsid w:val="00EC40AF"/>
  </w:style>
  <w:style w:type="character" w:customStyle="1" w:styleId="WW8Num14z0">
    <w:name w:val="WW8Num14z0"/>
    <w:rsid w:val="00EC40AF"/>
    <w:rPr>
      <w:rFonts w:ascii="Symbol" w:hAnsi="Symbol" w:cs="OpenSymbol"/>
    </w:rPr>
  </w:style>
  <w:style w:type="character" w:customStyle="1" w:styleId="WW8Num14z1">
    <w:name w:val="WW8Num14z1"/>
    <w:rsid w:val="00EC40AF"/>
  </w:style>
  <w:style w:type="character" w:customStyle="1" w:styleId="WW8Num14z2">
    <w:name w:val="WW8Num14z2"/>
    <w:rsid w:val="00EC40AF"/>
  </w:style>
  <w:style w:type="character" w:customStyle="1" w:styleId="WW8Num14z3">
    <w:name w:val="WW8Num14z3"/>
    <w:rsid w:val="00EC40AF"/>
  </w:style>
  <w:style w:type="character" w:customStyle="1" w:styleId="WW8Num14z4">
    <w:name w:val="WW8Num14z4"/>
    <w:rsid w:val="00EC40AF"/>
  </w:style>
  <w:style w:type="character" w:customStyle="1" w:styleId="WW8Num14z5">
    <w:name w:val="WW8Num14z5"/>
    <w:rsid w:val="00EC40AF"/>
  </w:style>
  <w:style w:type="character" w:customStyle="1" w:styleId="WW8Num14z6">
    <w:name w:val="WW8Num14z6"/>
    <w:rsid w:val="00EC40AF"/>
  </w:style>
  <w:style w:type="character" w:customStyle="1" w:styleId="WW8Num14z7">
    <w:name w:val="WW8Num14z7"/>
    <w:rsid w:val="00EC40AF"/>
  </w:style>
  <w:style w:type="character" w:customStyle="1" w:styleId="WW8Num14z8">
    <w:name w:val="WW8Num14z8"/>
    <w:rsid w:val="00EC40AF"/>
  </w:style>
  <w:style w:type="character" w:customStyle="1" w:styleId="WW8Num15z0">
    <w:name w:val="WW8Num15z0"/>
    <w:rsid w:val="00EC40AF"/>
  </w:style>
  <w:style w:type="character" w:customStyle="1" w:styleId="WW8Num15z1">
    <w:name w:val="WW8Num15z1"/>
    <w:rsid w:val="00EC40AF"/>
  </w:style>
  <w:style w:type="character" w:customStyle="1" w:styleId="WW8Num15z2">
    <w:name w:val="WW8Num15z2"/>
    <w:rsid w:val="00EC40AF"/>
  </w:style>
  <w:style w:type="character" w:customStyle="1" w:styleId="WW8Num15z3">
    <w:name w:val="WW8Num15z3"/>
    <w:rsid w:val="00EC40AF"/>
  </w:style>
  <w:style w:type="character" w:customStyle="1" w:styleId="WW8Num15z4">
    <w:name w:val="WW8Num15z4"/>
    <w:rsid w:val="00EC40AF"/>
  </w:style>
  <w:style w:type="character" w:customStyle="1" w:styleId="WW8Num15z5">
    <w:name w:val="WW8Num15z5"/>
    <w:rsid w:val="00EC40AF"/>
  </w:style>
  <w:style w:type="character" w:customStyle="1" w:styleId="WW8Num15z6">
    <w:name w:val="WW8Num15z6"/>
    <w:rsid w:val="00EC40AF"/>
  </w:style>
  <w:style w:type="character" w:customStyle="1" w:styleId="WW8Num15z7">
    <w:name w:val="WW8Num15z7"/>
    <w:rsid w:val="00EC40AF"/>
  </w:style>
  <w:style w:type="character" w:customStyle="1" w:styleId="WW8Num15z8">
    <w:name w:val="WW8Num15z8"/>
    <w:rsid w:val="00EC40AF"/>
  </w:style>
  <w:style w:type="character" w:customStyle="1" w:styleId="WW8Num16z0">
    <w:name w:val="WW8Num16z0"/>
    <w:rsid w:val="00EC40AF"/>
  </w:style>
  <w:style w:type="character" w:customStyle="1" w:styleId="WW8Num16z1">
    <w:name w:val="WW8Num16z1"/>
    <w:rsid w:val="00EC40AF"/>
  </w:style>
  <w:style w:type="character" w:customStyle="1" w:styleId="WW8Num16z2">
    <w:name w:val="WW8Num16z2"/>
    <w:rsid w:val="00EC40AF"/>
  </w:style>
  <w:style w:type="character" w:customStyle="1" w:styleId="WW8Num16z3">
    <w:name w:val="WW8Num16z3"/>
    <w:rsid w:val="00EC40AF"/>
  </w:style>
  <w:style w:type="character" w:customStyle="1" w:styleId="WW8Num16z4">
    <w:name w:val="WW8Num16z4"/>
    <w:rsid w:val="00EC40AF"/>
  </w:style>
  <w:style w:type="character" w:customStyle="1" w:styleId="WW8Num16z5">
    <w:name w:val="WW8Num16z5"/>
    <w:rsid w:val="00EC40AF"/>
  </w:style>
  <w:style w:type="character" w:customStyle="1" w:styleId="WW8Num16z6">
    <w:name w:val="WW8Num16z6"/>
    <w:rsid w:val="00EC40AF"/>
  </w:style>
  <w:style w:type="character" w:customStyle="1" w:styleId="WW8Num16z7">
    <w:name w:val="WW8Num16z7"/>
    <w:rsid w:val="00EC40AF"/>
  </w:style>
  <w:style w:type="character" w:customStyle="1" w:styleId="WW8Num16z8">
    <w:name w:val="WW8Num16z8"/>
    <w:rsid w:val="00EC40AF"/>
  </w:style>
  <w:style w:type="character" w:customStyle="1" w:styleId="WW-DefaultParagraphFont11111111">
    <w:name w:val="WW-Default Paragraph Font11111111"/>
    <w:rsid w:val="00EC40AF"/>
  </w:style>
  <w:style w:type="character" w:customStyle="1" w:styleId="WW-DefaultParagraphFont111111111">
    <w:name w:val="WW-Default Paragraph Font111111111"/>
    <w:rsid w:val="00EC40AF"/>
  </w:style>
  <w:style w:type="character" w:customStyle="1" w:styleId="WW-DefaultParagraphFont1111111111">
    <w:name w:val="WW-Default Paragraph Font1111111111"/>
    <w:rsid w:val="00EC40AF"/>
  </w:style>
  <w:style w:type="character" w:customStyle="1" w:styleId="WW-DefaultParagraphFont11111111111">
    <w:name w:val="WW-Default Paragraph Font11111111111"/>
    <w:rsid w:val="00EC40AF"/>
  </w:style>
  <w:style w:type="character" w:customStyle="1" w:styleId="WW-DefaultParagraphFont111111111111">
    <w:name w:val="WW-Default Paragraph Font111111111111"/>
    <w:rsid w:val="00EC40AF"/>
  </w:style>
  <w:style w:type="character" w:customStyle="1" w:styleId="WW8Num17z0">
    <w:name w:val="WW8Num17z0"/>
    <w:rsid w:val="00EC40AF"/>
  </w:style>
  <w:style w:type="character" w:customStyle="1" w:styleId="WW8Num17z1">
    <w:name w:val="WW8Num17z1"/>
    <w:rsid w:val="00EC40AF"/>
  </w:style>
  <w:style w:type="character" w:customStyle="1" w:styleId="WW8Num17z2">
    <w:name w:val="WW8Num17z2"/>
    <w:rsid w:val="00EC40AF"/>
  </w:style>
  <w:style w:type="character" w:customStyle="1" w:styleId="WW8Num17z3">
    <w:name w:val="WW8Num17z3"/>
    <w:rsid w:val="00EC40AF"/>
  </w:style>
  <w:style w:type="character" w:customStyle="1" w:styleId="WW8Num17z4">
    <w:name w:val="WW8Num17z4"/>
    <w:rsid w:val="00EC40AF"/>
  </w:style>
  <w:style w:type="character" w:customStyle="1" w:styleId="WW8Num17z5">
    <w:name w:val="WW8Num17z5"/>
    <w:rsid w:val="00EC40AF"/>
  </w:style>
  <w:style w:type="character" w:customStyle="1" w:styleId="WW8Num17z6">
    <w:name w:val="WW8Num17z6"/>
    <w:rsid w:val="00EC40AF"/>
  </w:style>
  <w:style w:type="character" w:customStyle="1" w:styleId="WW8Num17z7">
    <w:name w:val="WW8Num17z7"/>
    <w:rsid w:val="00EC40AF"/>
  </w:style>
  <w:style w:type="character" w:customStyle="1" w:styleId="WW8Num17z8">
    <w:name w:val="WW8Num17z8"/>
    <w:rsid w:val="00EC40AF"/>
  </w:style>
  <w:style w:type="character" w:customStyle="1" w:styleId="WW8Num18z0">
    <w:name w:val="WW8Num18z0"/>
    <w:rsid w:val="00EC40AF"/>
  </w:style>
  <w:style w:type="character" w:customStyle="1" w:styleId="WW8Num18z1">
    <w:name w:val="WW8Num18z1"/>
    <w:rsid w:val="00EC40AF"/>
  </w:style>
  <w:style w:type="character" w:customStyle="1" w:styleId="WW8Num18z2">
    <w:name w:val="WW8Num18z2"/>
    <w:rsid w:val="00EC40AF"/>
  </w:style>
  <w:style w:type="character" w:customStyle="1" w:styleId="WW8Num18z3">
    <w:name w:val="WW8Num18z3"/>
    <w:rsid w:val="00EC40AF"/>
  </w:style>
  <w:style w:type="character" w:customStyle="1" w:styleId="WW8Num18z4">
    <w:name w:val="WW8Num18z4"/>
    <w:rsid w:val="00EC40AF"/>
  </w:style>
  <w:style w:type="character" w:customStyle="1" w:styleId="WW8Num18z5">
    <w:name w:val="WW8Num18z5"/>
    <w:rsid w:val="00EC40AF"/>
  </w:style>
  <w:style w:type="character" w:customStyle="1" w:styleId="WW8Num18z6">
    <w:name w:val="WW8Num18z6"/>
    <w:rsid w:val="00EC40AF"/>
  </w:style>
  <w:style w:type="character" w:customStyle="1" w:styleId="WW8Num18z7">
    <w:name w:val="WW8Num18z7"/>
    <w:rsid w:val="00EC40AF"/>
  </w:style>
  <w:style w:type="character" w:customStyle="1" w:styleId="WW8Num18z8">
    <w:name w:val="WW8Num18z8"/>
    <w:rsid w:val="00EC40AF"/>
  </w:style>
  <w:style w:type="character" w:customStyle="1" w:styleId="WW8Num3z1">
    <w:name w:val="WW8Num3z1"/>
    <w:rsid w:val="00EC40AF"/>
  </w:style>
  <w:style w:type="character" w:customStyle="1" w:styleId="WW8Num3z2">
    <w:name w:val="WW8Num3z2"/>
    <w:rsid w:val="00EC40AF"/>
  </w:style>
  <w:style w:type="character" w:customStyle="1" w:styleId="WW8Num3z3">
    <w:name w:val="WW8Num3z3"/>
    <w:rsid w:val="00EC40AF"/>
  </w:style>
  <w:style w:type="character" w:customStyle="1" w:styleId="WW8Num3z4">
    <w:name w:val="WW8Num3z4"/>
    <w:rsid w:val="00EC40AF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EC40AF"/>
  </w:style>
  <w:style w:type="character" w:customStyle="1" w:styleId="WW8Num3z6">
    <w:name w:val="WW8Num3z6"/>
    <w:rsid w:val="00EC40AF"/>
  </w:style>
  <w:style w:type="character" w:customStyle="1" w:styleId="WW8Num3z7">
    <w:name w:val="WW8Num3z7"/>
    <w:rsid w:val="00EC40AF"/>
  </w:style>
  <w:style w:type="character" w:customStyle="1" w:styleId="WW8Num3z8">
    <w:name w:val="WW8Num3z8"/>
    <w:rsid w:val="00EC40AF"/>
  </w:style>
  <w:style w:type="character" w:customStyle="1" w:styleId="WW-DefaultParagraphFont1111111111111">
    <w:name w:val="WW-Default Paragraph Font1111111111111"/>
    <w:rsid w:val="00EC40AF"/>
  </w:style>
  <w:style w:type="character" w:customStyle="1" w:styleId="WW-DefaultParagraphFont11111111111111">
    <w:name w:val="WW-Default Paragraph Font11111111111111"/>
    <w:rsid w:val="00EC40AF"/>
  </w:style>
  <w:style w:type="character" w:customStyle="1" w:styleId="WW-DefaultParagraphFont111111111111111">
    <w:name w:val="WW-Default Paragraph Font111111111111111"/>
    <w:rsid w:val="00EC40AF"/>
  </w:style>
  <w:style w:type="character" w:customStyle="1" w:styleId="WW-DefaultParagraphFont1111111111111111">
    <w:name w:val="WW-Default Paragraph Font1111111111111111"/>
    <w:rsid w:val="00EC40AF"/>
  </w:style>
  <w:style w:type="character" w:customStyle="1" w:styleId="20">
    <w:name w:val="Προεπιλεγμένη γραμματοσειρά2"/>
    <w:rsid w:val="00EC40AF"/>
  </w:style>
  <w:style w:type="character" w:customStyle="1" w:styleId="WW8Num19z0">
    <w:name w:val="WW8Num19z0"/>
    <w:rsid w:val="00EC40AF"/>
    <w:rPr>
      <w:rFonts w:ascii="Calibri" w:hAnsi="Calibri" w:cs="Calibri"/>
    </w:rPr>
  </w:style>
  <w:style w:type="character" w:customStyle="1" w:styleId="WW8Num19z1">
    <w:name w:val="WW8Num19z1"/>
    <w:rsid w:val="00EC40AF"/>
  </w:style>
  <w:style w:type="character" w:customStyle="1" w:styleId="WW8Num20z0">
    <w:name w:val="WW8Num20z0"/>
    <w:rsid w:val="00EC40AF"/>
    <w:rPr>
      <w:rFonts w:ascii="Calibri" w:eastAsia="Calibri" w:hAnsi="Calibri" w:cs="Times New Roman"/>
    </w:rPr>
  </w:style>
  <w:style w:type="character" w:customStyle="1" w:styleId="WW8Num20z1">
    <w:name w:val="WW8Num20z1"/>
    <w:rsid w:val="00EC40AF"/>
    <w:rPr>
      <w:rFonts w:ascii="Courier New" w:hAnsi="Courier New" w:cs="Courier New"/>
    </w:rPr>
  </w:style>
  <w:style w:type="character" w:customStyle="1" w:styleId="WW8Num20z2">
    <w:name w:val="WW8Num20z2"/>
    <w:rsid w:val="00EC40AF"/>
    <w:rPr>
      <w:rFonts w:ascii="Wingdings" w:hAnsi="Wingdings" w:cs="Wingdings"/>
    </w:rPr>
  </w:style>
  <w:style w:type="character" w:customStyle="1" w:styleId="WW8Num20z3">
    <w:name w:val="WW8Num20z3"/>
    <w:rsid w:val="00EC40AF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EC40AF"/>
  </w:style>
  <w:style w:type="character" w:customStyle="1" w:styleId="WW8Num19z2">
    <w:name w:val="WW8Num19z2"/>
    <w:rsid w:val="00EC40AF"/>
  </w:style>
  <w:style w:type="character" w:customStyle="1" w:styleId="WW8Num19z3">
    <w:name w:val="WW8Num19z3"/>
    <w:rsid w:val="00EC40AF"/>
  </w:style>
  <w:style w:type="character" w:customStyle="1" w:styleId="WW8Num19z4">
    <w:name w:val="WW8Num19z4"/>
    <w:rsid w:val="00EC40AF"/>
  </w:style>
  <w:style w:type="character" w:customStyle="1" w:styleId="WW8Num19z5">
    <w:name w:val="WW8Num19z5"/>
    <w:rsid w:val="00EC40AF"/>
  </w:style>
  <w:style w:type="character" w:customStyle="1" w:styleId="WW8Num19z6">
    <w:name w:val="WW8Num19z6"/>
    <w:rsid w:val="00EC40AF"/>
  </w:style>
  <w:style w:type="character" w:customStyle="1" w:styleId="WW8Num19z7">
    <w:name w:val="WW8Num19z7"/>
    <w:rsid w:val="00EC40AF"/>
  </w:style>
  <w:style w:type="character" w:customStyle="1" w:styleId="WW8Num19z8">
    <w:name w:val="WW8Num19z8"/>
    <w:rsid w:val="00EC40AF"/>
  </w:style>
  <w:style w:type="character" w:customStyle="1" w:styleId="WW8Num20z4">
    <w:name w:val="WW8Num20z4"/>
    <w:rsid w:val="00EC40AF"/>
  </w:style>
  <w:style w:type="character" w:customStyle="1" w:styleId="WW8Num20z5">
    <w:name w:val="WW8Num20z5"/>
    <w:rsid w:val="00EC40AF"/>
  </w:style>
  <w:style w:type="character" w:customStyle="1" w:styleId="WW8Num20z6">
    <w:name w:val="WW8Num20z6"/>
    <w:rsid w:val="00EC40AF"/>
  </w:style>
  <w:style w:type="character" w:customStyle="1" w:styleId="WW8Num20z7">
    <w:name w:val="WW8Num20z7"/>
    <w:rsid w:val="00EC40AF"/>
  </w:style>
  <w:style w:type="character" w:customStyle="1" w:styleId="WW8Num20z8">
    <w:name w:val="WW8Num20z8"/>
    <w:rsid w:val="00EC40AF"/>
  </w:style>
  <w:style w:type="character" w:customStyle="1" w:styleId="WW-DefaultParagraphFont111111111111111111">
    <w:name w:val="WW-Default Paragraph Font111111111111111111"/>
    <w:rsid w:val="00EC40AF"/>
  </w:style>
  <w:style w:type="character" w:customStyle="1" w:styleId="WW-DefaultParagraphFont1111111111111111111">
    <w:name w:val="WW-Default Paragraph Font1111111111111111111"/>
    <w:rsid w:val="00EC40AF"/>
  </w:style>
  <w:style w:type="character" w:customStyle="1" w:styleId="WW8Num21z0">
    <w:name w:val="WW8Num21z0"/>
    <w:rsid w:val="00EC40AF"/>
    <w:rPr>
      <w:rFonts w:ascii="Calibri" w:eastAsia="Times New Roman" w:hAnsi="Calibri" w:cs="Calibri"/>
    </w:rPr>
  </w:style>
  <w:style w:type="character" w:customStyle="1" w:styleId="WW8Num21z1">
    <w:name w:val="WW8Num21z1"/>
    <w:rsid w:val="00EC40AF"/>
    <w:rPr>
      <w:rFonts w:ascii="Courier New" w:hAnsi="Courier New" w:cs="Courier New"/>
    </w:rPr>
  </w:style>
  <w:style w:type="character" w:customStyle="1" w:styleId="WW8Num21z2">
    <w:name w:val="WW8Num21z2"/>
    <w:rsid w:val="00EC40AF"/>
    <w:rPr>
      <w:rFonts w:ascii="Wingdings" w:hAnsi="Wingdings" w:cs="Wingdings"/>
    </w:rPr>
  </w:style>
  <w:style w:type="character" w:customStyle="1" w:styleId="WW8Num21z3">
    <w:name w:val="WW8Num21z3"/>
    <w:rsid w:val="00EC40AF"/>
    <w:rPr>
      <w:rFonts w:ascii="Symbol" w:hAnsi="Symbol" w:cs="Symbol"/>
    </w:rPr>
  </w:style>
  <w:style w:type="character" w:customStyle="1" w:styleId="WW8Num22z0">
    <w:name w:val="WW8Num22z0"/>
    <w:rsid w:val="00EC40AF"/>
    <w:rPr>
      <w:rFonts w:ascii="Symbol" w:hAnsi="Symbol" w:cs="Symbol"/>
    </w:rPr>
  </w:style>
  <w:style w:type="character" w:customStyle="1" w:styleId="WW8Num22z1">
    <w:name w:val="WW8Num22z1"/>
    <w:rsid w:val="00EC40AF"/>
    <w:rPr>
      <w:rFonts w:ascii="Courier New" w:hAnsi="Courier New" w:cs="Courier New"/>
    </w:rPr>
  </w:style>
  <w:style w:type="character" w:customStyle="1" w:styleId="WW8Num22z2">
    <w:name w:val="WW8Num22z2"/>
    <w:rsid w:val="00EC40AF"/>
    <w:rPr>
      <w:rFonts w:ascii="Wingdings" w:hAnsi="Wingdings" w:cs="Wingdings"/>
    </w:rPr>
  </w:style>
  <w:style w:type="character" w:customStyle="1" w:styleId="WW8Num23z0">
    <w:name w:val="WW8Num23z0"/>
    <w:rsid w:val="00EC40AF"/>
    <w:rPr>
      <w:rFonts w:ascii="Calibri" w:eastAsia="Times New Roman" w:hAnsi="Calibri" w:cs="Calibri"/>
    </w:rPr>
  </w:style>
  <w:style w:type="character" w:customStyle="1" w:styleId="WW8Num23z1">
    <w:name w:val="WW8Num23z1"/>
    <w:rsid w:val="00EC40AF"/>
    <w:rPr>
      <w:rFonts w:ascii="Courier New" w:hAnsi="Courier New" w:cs="Courier New"/>
    </w:rPr>
  </w:style>
  <w:style w:type="character" w:customStyle="1" w:styleId="WW8Num23z2">
    <w:name w:val="WW8Num23z2"/>
    <w:rsid w:val="00EC40AF"/>
    <w:rPr>
      <w:rFonts w:ascii="Wingdings" w:hAnsi="Wingdings" w:cs="Wingdings"/>
    </w:rPr>
  </w:style>
  <w:style w:type="character" w:customStyle="1" w:styleId="WW8Num23z3">
    <w:name w:val="WW8Num23z3"/>
    <w:rsid w:val="00EC40AF"/>
    <w:rPr>
      <w:rFonts w:ascii="Symbol" w:hAnsi="Symbol" w:cs="Symbol"/>
    </w:rPr>
  </w:style>
  <w:style w:type="character" w:customStyle="1" w:styleId="WW8Num24z0">
    <w:name w:val="WW8Num24z0"/>
    <w:rsid w:val="00EC40AF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EC40AF"/>
    <w:rPr>
      <w:rFonts w:ascii="Courier New" w:hAnsi="Courier New" w:cs="Courier New"/>
    </w:rPr>
  </w:style>
  <w:style w:type="character" w:customStyle="1" w:styleId="WW8Num24z2">
    <w:name w:val="WW8Num24z2"/>
    <w:rsid w:val="00EC40AF"/>
    <w:rPr>
      <w:rFonts w:ascii="Wingdings" w:hAnsi="Wingdings" w:cs="Wingdings"/>
    </w:rPr>
  </w:style>
  <w:style w:type="character" w:customStyle="1" w:styleId="WW8Num25z0">
    <w:name w:val="WW8Num25z0"/>
    <w:rsid w:val="00EC40AF"/>
    <w:rPr>
      <w:rFonts w:ascii="Symbol" w:hAnsi="Symbol" w:cs="Symbol"/>
    </w:rPr>
  </w:style>
  <w:style w:type="character" w:customStyle="1" w:styleId="WW8Num25z1">
    <w:name w:val="WW8Num25z1"/>
    <w:rsid w:val="00EC40AF"/>
    <w:rPr>
      <w:rFonts w:ascii="Courier New" w:hAnsi="Courier New" w:cs="Courier New"/>
    </w:rPr>
  </w:style>
  <w:style w:type="character" w:customStyle="1" w:styleId="WW8Num25z2">
    <w:name w:val="WW8Num25z2"/>
    <w:rsid w:val="00EC40AF"/>
    <w:rPr>
      <w:rFonts w:ascii="Wingdings" w:hAnsi="Wingdings" w:cs="Wingdings"/>
    </w:rPr>
  </w:style>
  <w:style w:type="character" w:customStyle="1" w:styleId="WW8Num26z0">
    <w:name w:val="WW8Num26z0"/>
    <w:rsid w:val="00EC40AF"/>
    <w:rPr>
      <w:rFonts w:ascii="Symbol" w:hAnsi="Symbol" w:cs="Symbol"/>
    </w:rPr>
  </w:style>
  <w:style w:type="character" w:customStyle="1" w:styleId="WW8Num26z1">
    <w:name w:val="WW8Num26z1"/>
    <w:rsid w:val="00EC40AF"/>
    <w:rPr>
      <w:rFonts w:ascii="Courier New" w:hAnsi="Courier New" w:cs="Courier New"/>
    </w:rPr>
  </w:style>
  <w:style w:type="character" w:customStyle="1" w:styleId="WW8Num26z2">
    <w:name w:val="WW8Num26z2"/>
    <w:rsid w:val="00EC40AF"/>
    <w:rPr>
      <w:rFonts w:ascii="Wingdings" w:hAnsi="Wingdings" w:cs="Wingdings"/>
    </w:rPr>
  </w:style>
  <w:style w:type="character" w:customStyle="1" w:styleId="WW8Num27z0">
    <w:name w:val="WW8Num27z0"/>
    <w:rsid w:val="00EC40AF"/>
    <w:rPr>
      <w:rFonts w:ascii="Calibri" w:eastAsia="Times New Roman" w:hAnsi="Calibri" w:cs="Calibri"/>
    </w:rPr>
  </w:style>
  <w:style w:type="character" w:customStyle="1" w:styleId="WW8Num27z1">
    <w:name w:val="WW8Num27z1"/>
    <w:rsid w:val="00EC40AF"/>
    <w:rPr>
      <w:rFonts w:ascii="Courier New" w:hAnsi="Courier New" w:cs="Courier New"/>
    </w:rPr>
  </w:style>
  <w:style w:type="character" w:customStyle="1" w:styleId="WW8Num27z2">
    <w:name w:val="WW8Num27z2"/>
    <w:rsid w:val="00EC40AF"/>
    <w:rPr>
      <w:rFonts w:ascii="Wingdings" w:hAnsi="Wingdings" w:cs="Wingdings"/>
    </w:rPr>
  </w:style>
  <w:style w:type="character" w:customStyle="1" w:styleId="WW8Num27z3">
    <w:name w:val="WW8Num27z3"/>
    <w:rsid w:val="00EC40AF"/>
    <w:rPr>
      <w:rFonts w:ascii="Symbol" w:hAnsi="Symbol" w:cs="Symbol"/>
    </w:rPr>
  </w:style>
  <w:style w:type="character" w:customStyle="1" w:styleId="WW8Num28z0">
    <w:name w:val="WW8Num28z0"/>
    <w:rsid w:val="00EC40AF"/>
    <w:rPr>
      <w:rFonts w:ascii="Symbol" w:hAnsi="Symbol" w:cs="Symbol"/>
    </w:rPr>
  </w:style>
  <w:style w:type="character" w:customStyle="1" w:styleId="WW8Num28z1">
    <w:name w:val="WW8Num28z1"/>
    <w:rsid w:val="00EC40AF"/>
    <w:rPr>
      <w:rFonts w:ascii="Courier New" w:hAnsi="Courier New" w:cs="Courier New"/>
    </w:rPr>
  </w:style>
  <w:style w:type="character" w:customStyle="1" w:styleId="WW8Num28z2">
    <w:name w:val="WW8Num28z2"/>
    <w:rsid w:val="00EC40AF"/>
    <w:rPr>
      <w:rFonts w:ascii="Wingdings" w:hAnsi="Wingdings" w:cs="Wingdings"/>
    </w:rPr>
  </w:style>
  <w:style w:type="character" w:customStyle="1" w:styleId="WW8Num29z0">
    <w:name w:val="WW8Num29z0"/>
    <w:rsid w:val="00EC40AF"/>
    <w:rPr>
      <w:rFonts w:ascii="Calibri" w:eastAsia="Times New Roman" w:hAnsi="Calibri" w:cs="Calibri"/>
    </w:rPr>
  </w:style>
  <w:style w:type="character" w:customStyle="1" w:styleId="WW8Num29z1">
    <w:name w:val="WW8Num29z1"/>
    <w:rsid w:val="00EC40AF"/>
    <w:rPr>
      <w:rFonts w:ascii="Courier New" w:hAnsi="Courier New" w:cs="Courier New"/>
    </w:rPr>
  </w:style>
  <w:style w:type="character" w:customStyle="1" w:styleId="WW8Num29z2">
    <w:name w:val="WW8Num29z2"/>
    <w:rsid w:val="00EC40AF"/>
    <w:rPr>
      <w:rFonts w:ascii="Wingdings" w:hAnsi="Wingdings" w:cs="Wingdings"/>
    </w:rPr>
  </w:style>
  <w:style w:type="character" w:customStyle="1" w:styleId="WW8Num29z3">
    <w:name w:val="WW8Num29z3"/>
    <w:rsid w:val="00EC40AF"/>
    <w:rPr>
      <w:rFonts w:ascii="Symbol" w:hAnsi="Symbol" w:cs="Symbol"/>
    </w:rPr>
  </w:style>
  <w:style w:type="character" w:customStyle="1" w:styleId="WW8Num30z0">
    <w:name w:val="WW8Num30z0"/>
    <w:rsid w:val="00EC40AF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EC40AF"/>
    <w:rPr>
      <w:rFonts w:ascii="Courier New" w:hAnsi="Courier New" w:cs="Courier New"/>
    </w:rPr>
  </w:style>
  <w:style w:type="character" w:customStyle="1" w:styleId="WW8Num30z2">
    <w:name w:val="WW8Num30z2"/>
    <w:rsid w:val="00EC40AF"/>
    <w:rPr>
      <w:rFonts w:ascii="Wingdings" w:hAnsi="Wingdings" w:cs="Wingdings"/>
    </w:rPr>
  </w:style>
  <w:style w:type="character" w:customStyle="1" w:styleId="WW8Num31z0">
    <w:name w:val="WW8Num31z0"/>
    <w:rsid w:val="00EC40AF"/>
    <w:rPr>
      <w:rFonts w:cs="Times New Roman"/>
    </w:rPr>
  </w:style>
  <w:style w:type="character" w:customStyle="1" w:styleId="WW8Num32z0">
    <w:name w:val="WW8Num32z0"/>
    <w:rsid w:val="00EC40AF"/>
  </w:style>
  <w:style w:type="character" w:customStyle="1" w:styleId="WW8Num32z1">
    <w:name w:val="WW8Num32z1"/>
    <w:rsid w:val="00EC40AF"/>
  </w:style>
  <w:style w:type="character" w:customStyle="1" w:styleId="WW8Num32z2">
    <w:name w:val="WW8Num32z2"/>
    <w:rsid w:val="00EC40AF"/>
  </w:style>
  <w:style w:type="character" w:customStyle="1" w:styleId="WW8Num32z3">
    <w:name w:val="WW8Num32z3"/>
    <w:rsid w:val="00EC40AF"/>
  </w:style>
  <w:style w:type="character" w:customStyle="1" w:styleId="WW8Num32z4">
    <w:name w:val="WW8Num32z4"/>
    <w:rsid w:val="00EC40AF"/>
  </w:style>
  <w:style w:type="character" w:customStyle="1" w:styleId="WW8Num32z5">
    <w:name w:val="WW8Num32z5"/>
    <w:rsid w:val="00EC40AF"/>
  </w:style>
  <w:style w:type="character" w:customStyle="1" w:styleId="WW8Num32z6">
    <w:name w:val="WW8Num32z6"/>
    <w:rsid w:val="00EC40AF"/>
  </w:style>
  <w:style w:type="character" w:customStyle="1" w:styleId="WW8Num32z7">
    <w:name w:val="WW8Num32z7"/>
    <w:rsid w:val="00EC40AF"/>
  </w:style>
  <w:style w:type="character" w:customStyle="1" w:styleId="WW8Num32z8">
    <w:name w:val="WW8Num32z8"/>
    <w:rsid w:val="00EC40AF"/>
  </w:style>
  <w:style w:type="character" w:customStyle="1" w:styleId="WW8Num33z0">
    <w:name w:val="WW8Num33z0"/>
    <w:rsid w:val="00EC40AF"/>
    <w:rPr>
      <w:rFonts w:ascii="Symbol" w:eastAsia="Calibri" w:hAnsi="Symbol" w:cs="Symbol"/>
    </w:rPr>
  </w:style>
  <w:style w:type="character" w:customStyle="1" w:styleId="WW8Num33z1">
    <w:name w:val="WW8Num33z1"/>
    <w:rsid w:val="00EC40AF"/>
    <w:rPr>
      <w:rFonts w:ascii="Courier New" w:hAnsi="Courier New" w:cs="Courier New"/>
    </w:rPr>
  </w:style>
  <w:style w:type="character" w:customStyle="1" w:styleId="WW8Num33z2">
    <w:name w:val="WW8Num33z2"/>
    <w:rsid w:val="00EC40AF"/>
    <w:rPr>
      <w:rFonts w:ascii="Wingdings" w:hAnsi="Wingdings" w:cs="Wingdings"/>
    </w:rPr>
  </w:style>
  <w:style w:type="character" w:customStyle="1" w:styleId="WW8Num34z0">
    <w:name w:val="WW8Num34z0"/>
    <w:rsid w:val="00EC40AF"/>
    <w:rPr>
      <w:rFonts w:ascii="Symbol" w:hAnsi="Symbol" w:cs="Symbol"/>
    </w:rPr>
  </w:style>
  <w:style w:type="character" w:customStyle="1" w:styleId="WW8Num34z1">
    <w:name w:val="WW8Num34z1"/>
    <w:rsid w:val="00EC40AF"/>
    <w:rPr>
      <w:rFonts w:ascii="Courier New" w:hAnsi="Courier New" w:cs="Courier New"/>
    </w:rPr>
  </w:style>
  <w:style w:type="character" w:customStyle="1" w:styleId="WW8Num34z2">
    <w:name w:val="WW8Num34z2"/>
    <w:rsid w:val="00EC40AF"/>
    <w:rPr>
      <w:rFonts w:ascii="Wingdings" w:hAnsi="Wingdings" w:cs="Wingdings"/>
    </w:rPr>
  </w:style>
  <w:style w:type="character" w:customStyle="1" w:styleId="WW8Num35z0">
    <w:name w:val="WW8Num35z0"/>
    <w:rsid w:val="00EC40AF"/>
    <w:rPr>
      <w:rFonts w:ascii="Calibri" w:eastAsia="Times New Roman" w:hAnsi="Calibri" w:cs="Calibri"/>
    </w:rPr>
  </w:style>
  <w:style w:type="character" w:customStyle="1" w:styleId="WW8Num35z1">
    <w:name w:val="WW8Num35z1"/>
    <w:rsid w:val="00EC40AF"/>
    <w:rPr>
      <w:rFonts w:ascii="Courier New" w:hAnsi="Courier New" w:cs="Courier New"/>
    </w:rPr>
  </w:style>
  <w:style w:type="character" w:customStyle="1" w:styleId="WW8Num35z2">
    <w:name w:val="WW8Num35z2"/>
    <w:rsid w:val="00EC40AF"/>
    <w:rPr>
      <w:rFonts w:ascii="Wingdings" w:hAnsi="Wingdings" w:cs="Wingdings"/>
    </w:rPr>
  </w:style>
  <w:style w:type="character" w:customStyle="1" w:styleId="WW8Num35z3">
    <w:name w:val="WW8Num35z3"/>
    <w:rsid w:val="00EC40AF"/>
    <w:rPr>
      <w:rFonts w:ascii="Symbol" w:hAnsi="Symbol" w:cs="Symbol"/>
    </w:rPr>
  </w:style>
  <w:style w:type="character" w:customStyle="1" w:styleId="WW8Num36z0">
    <w:name w:val="WW8Num36z0"/>
    <w:rsid w:val="00EC40AF"/>
    <w:rPr>
      <w:lang w:val="el-GR"/>
    </w:rPr>
  </w:style>
  <w:style w:type="character" w:customStyle="1" w:styleId="WW8Num36z1">
    <w:name w:val="WW8Num36z1"/>
    <w:rsid w:val="00EC40AF"/>
  </w:style>
  <w:style w:type="character" w:customStyle="1" w:styleId="WW8Num36z2">
    <w:name w:val="WW8Num36z2"/>
    <w:rsid w:val="00EC40AF"/>
  </w:style>
  <w:style w:type="character" w:customStyle="1" w:styleId="WW8Num36z3">
    <w:name w:val="WW8Num36z3"/>
    <w:rsid w:val="00EC40AF"/>
  </w:style>
  <w:style w:type="character" w:customStyle="1" w:styleId="WW8Num36z4">
    <w:name w:val="WW8Num36z4"/>
    <w:rsid w:val="00EC40AF"/>
  </w:style>
  <w:style w:type="character" w:customStyle="1" w:styleId="WW8Num36z5">
    <w:name w:val="WW8Num36z5"/>
    <w:rsid w:val="00EC40AF"/>
  </w:style>
  <w:style w:type="character" w:customStyle="1" w:styleId="WW8Num36z6">
    <w:name w:val="WW8Num36z6"/>
    <w:rsid w:val="00EC40AF"/>
  </w:style>
  <w:style w:type="character" w:customStyle="1" w:styleId="WW8Num36z7">
    <w:name w:val="WW8Num36z7"/>
    <w:rsid w:val="00EC40AF"/>
  </w:style>
  <w:style w:type="character" w:customStyle="1" w:styleId="WW8Num36z8">
    <w:name w:val="WW8Num36z8"/>
    <w:rsid w:val="00EC40AF"/>
  </w:style>
  <w:style w:type="character" w:customStyle="1" w:styleId="WW8Num37z0">
    <w:name w:val="WW8Num37z0"/>
    <w:rsid w:val="00EC40AF"/>
    <w:rPr>
      <w:rFonts w:ascii="Calibri" w:eastAsia="Times New Roman" w:hAnsi="Calibri" w:cs="Calibri"/>
    </w:rPr>
  </w:style>
  <w:style w:type="character" w:customStyle="1" w:styleId="WW8Num37z1">
    <w:name w:val="WW8Num37z1"/>
    <w:rsid w:val="00EC40AF"/>
    <w:rPr>
      <w:rFonts w:ascii="Courier New" w:hAnsi="Courier New" w:cs="Courier New"/>
    </w:rPr>
  </w:style>
  <w:style w:type="character" w:customStyle="1" w:styleId="WW8Num37z2">
    <w:name w:val="WW8Num37z2"/>
    <w:rsid w:val="00EC40AF"/>
    <w:rPr>
      <w:rFonts w:ascii="Wingdings" w:hAnsi="Wingdings" w:cs="Wingdings"/>
    </w:rPr>
  </w:style>
  <w:style w:type="character" w:customStyle="1" w:styleId="WW8Num37z3">
    <w:name w:val="WW8Num37z3"/>
    <w:rsid w:val="00EC40AF"/>
    <w:rPr>
      <w:rFonts w:ascii="Symbol" w:hAnsi="Symbol" w:cs="Symbol"/>
    </w:rPr>
  </w:style>
  <w:style w:type="character" w:customStyle="1" w:styleId="WW8Num38z0">
    <w:name w:val="WW8Num38z0"/>
    <w:rsid w:val="00EC40AF"/>
  </w:style>
  <w:style w:type="character" w:customStyle="1" w:styleId="WW8Num38z1">
    <w:name w:val="WW8Num38z1"/>
    <w:rsid w:val="00EC40AF"/>
  </w:style>
  <w:style w:type="character" w:customStyle="1" w:styleId="WW8Num38z2">
    <w:name w:val="WW8Num38z2"/>
    <w:rsid w:val="00EC40AF"/>
  </w:style>
  <w:style w:type="character" w:customStyle="1" w:styleId="WW8Num38z3">
    <w:name w:val="WW8Num38z3"/>
    <w:rsid w:val="00EC40AF"/>
  </w:style>
  <w:style w:type="character" w:customStyle="1" w:styleId="WW8Num38z4">
    <w:name w:val="WW8Num38z4"/>
    <w:rsid w:val="00EC40AF"/>
  </w:style>
  <w:style w:type="character" w:customStyle="1" w:styleId="WW8Num38z5">
    <w:name w:val="WW8Num38z5"/>
    <w:rsid w:val="00EC40AF"/>
  </w:style>
  <w:style w:type="character" w:customStyle="1" w:styleId="WW8Num38z6">
    <w:name w:val="WW8Num38z6"/>
    <w:rsid w:val="00EC40AF"/>
  </w:style>
  <w:style w:type="character" w:customStyle="1" w:styleId="WW8Num38z7">
    <w:name w:val="WW8Num38z7"/>
    <w:rsid w:val="00EC40AF"/>
  </w:style>
  <w:style w:type="character" w:customStyle="1" w:styleId="WW8Num38z8">
    <w:name w:val="WW8Num38z8"/>
    <w:rsid w:val="00EC40AF"/>
  </w:style>
  <w:style w:type="character" w:customStyle="1" w:styleId="WW-DefaultParagraphFont11111111111111111111">
    <w:name w:val="WW-Default Paragraph Font11111111111111111111"/>
    <w:rsid w:val="00EC40AF"/>
  </w:style>
  <w:style w:type="character" w:customStyle="1" w:styleId="WW8Num4z1">
    <w:name w:val="WW8Num4z1"/>
    <w:rsid w:val="00EC40AF"/>
    <w:rPr>
      <w:rFonts w:cs="Times New Roman"/>
    </w:rPr>
  </w:style>
  <w:style w:type="character" w:customStyle="1" w:styleId="WW8Num5z1">
    <w:name w:val="WW8Num5z1"/>
    <w:rsid w:val="00EC40AF"/>
    <w:rPr>
      <w:rFonts w:cs="Times New Roman"/>
    </w:rPr>
  </w:style>
  <w:style w:type="character" w:customStyle="1" w:styleId="WW8Num29z4">
    <w:name w:val="WW8Num29z4"/>
    <w:rsid w:val="00EC40AF"/>
  </w:style>
  <w:style w:type="character" w:customStyle="1" w:styleId="WW8Num29z5">
    <w:name w:val="WW8Num29z5"/>
    <w:rsid w:val="00EC40AF"/>
  </w:style>
  <w:style w:type="character" w:customStyle="1" w:styleId="WW8Num29z6">
    <w:name w:val="WW8Num29z6"/>
    <w:rsid w:val="00EC40AF"/>
  </w:style>
  <w:style w:type="character" w:customStyle="1" w:styleId="WW8Num29z7">
    <w:name w:val="WW8Num29z7"/>
    <w:rsid w:val="00EC40AF"/>
  </w:style>
  <w:style w:type="character" w:customStyle="1" w:styleId="WW8Num29z8">
    <w:name w:val="WW8Num29z8"/>
    <w:rsid w:val="00EC40AF"/>
  </w:style>
  <w:style w:type="character" w:customStyle="1" w:styleId="WW8Num30z3">
    <w:name w:val="WW8Num30z3"/>
    <w:rsid w:val="00EC40AF"/>
    <w:rPr>
      <w:rFonts w:ascii="Symbol" w:hAnsi="Symbol" w:cs="Symbol"/>
    </w:rPr>
  </w:style>
  <w:style w:type="character" w:customStyle="1" w:styleId="WW8Num31z1">
    <w:name w:val="WW8Num31z1"/>
    <w:rsid w:val="00EC40AF"/>
  </w:style>
  <w:style w:type="character" w:customStyle="1" w:styleId="WW8Num31z2">
    <w:name w:val="WW8Num31z2"/>
    <w:rsid w:val="00EC40AF"/>
  </w:style>
  <w:style w:type="character" w:customStyle="1" w:styleId="WW8Num31z3">
    <w:name w:val="WW8Num31z3"/>
    <w:rsid w:val="00EC40AF"/>
  </w:style>
  <w:style w:type="character" w:customStyle="1" w:styleId="WW8Num31z4">
    <w:name w:val="WW8Num31z4"/>
    <w:rsid w:val="00EC40AF"/>
  </w:style>
  <w:style w:type="character" w:customStyle="1" w:styleId="WW8Num31z5">
    <w:name w:val="WW8Num31z5"/>
    <w:rsid w:val="00EC40AF"/>
  </w:style>
  <w:style w:type="character" w:customStyle="1" w:styleId="WW8Num31z6">
    <w:name w:val="WW8Num31z6"/>
    <w:rsid w:val="00EC40AF"/>
  </w:style>
  <w:style w:type="character" w:customStyle="1" w:styleId="WW8Num31z7">
    <w:name w:val="WW8Num31z7"/>
    <w:rsid w:val="00EC40AF"/>
  </w:style>
  <w:style w:type="character" w:customStyle="1" w:styleId="WW8Num31z8">
    <w:name w:val="WW8Num31z8"/>
    <w:rsid w:val="00EC40AF"/>
  </w:style>
  <w:style w:type="character" w:customStyle="1" w:styleId="WW8Num39z0">
    <w:name w:val="WW8Num39z0"/>
    <w:rsid w:val="00EC40AF"/>
    <w:rPr>
      <w:rFonts w:ascii="Calibri" w:eastAsia="Times New Roman" w:hAnsi="Calibri" w:cs="Calibri"/>
    </w:rPr>
  </w:style>
  <w:style w:type="character" w:customStyle="1" w:styleId="WW8Num39z1">
    <w:name w:val="WW8Num39z1"/>
    <w:rsid w:val="00EC40AF"/>
    <w:rPr>
      <w:rFonts w:ascii="Courier New" w:hAnsi="Courier New" w:cs="Courier New"/>
    </w:rPr>
  </w:style>
  <w:style w:type="character" w:customStyle="1" w:styleId="WW8Num39z2">
    <w:name w:val="WW8Num39z2"/>
    <w:rsid w:val="00EC40AF"/>
    <w:rPr>
      <w:rFonts w:ascii="Wingdings" w:hAnsi="Wingdings" w:cs="Wingdings"/>
    </w:rPr>
  </w:style>
  <w:style w:type="character" w:customStyle="1" w:styleId="WW8Num39z3">
    <w:name w:val="WW8Num39z3"/>
    <w:rsid w:val="00EC40AF"/>
    <w:rPr>
      <w:rFonts w:ascii="Symbol" w:hAnsi="Symbol" w:cs="Symbol"/>
    </w:rPr>
  </w:style>
  <w:style w:type="character" w:customStyle="1" w:styleId="WW8Num40z0">
    <w:name w:val="WW8Num40z0"/>
    <w:rsid w:val="00EC40AF"/>
    <w:rPr>
      <w:rFonts w:ascii="Symbol" w:hAnsi="Symbol" w:cs="Symbol"/>
    </w:rPr>
  </w:style>
  <w:style w:type="character" w:customStyle="1" w:styleId="WW8Num40z1">
    <w:name w:val="WW8Num40z1"/>
    <w:rsid w:val="00EC40AF"/>
    <w:rPr>
      <w:rFonts w:ascii="Courier New" w:hAnsi="Courier New" w:cs="Courier New"/>
    </w:rPr>
  </w:style>
  <w:style w:type="character" w:customStyle="1" w:styleId="WW8Num40z2">
    <w:name w:val="WW8Num40z2"/>
    <w:rsid w:val="00EC40AF"/>
    <w:rPr>
      <w:rFonts w:ascii="Wingdings" w:hAnsi="Wingdings" w:cs="Wingdings"/>
    </w:rPr>
  </w:style>
  <w:style w:type="character" w:customStyle="1" w:styleId="WW8Num41z0">
    <w:name w:val="WW8Num41z0"/>
    <w:rsid w:val="00EC40AF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EC40AF"/>
    <w:rPr>
      <w:rFonts w:cs="Times New Roman"/>
    </w:rPr>
  </w:style>
  <w:style w:type="character" w:customStyle="1" w:styleId="WW8Num41z2">
    <w:name w:val="WW8Num41z2"/>
    <w:rsid w:val="00EC40AF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EC40AF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EC40AF"/>
  </w:style>
  <w:style w:type="character" w:customStyle="1" w:styleId="Heading1Char">
    <w:name w:val="Heading 1 Char"/>
    <w:rsid w:val="00EC40AF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EC40AF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EC40AF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EC40AF"/>
    <w:rPr>
      <w:sz w:val="24"/>
      <w:szCs w:val="24"/>
      <w:lang w:val="en-GB"/>
    </w:rPr>
  </w:style>
  <w:style w:type="character" w:customStyle="1" w:styleId="FooterChar">
    <w:name w:val="Footer Char"/>
    <w:rsid w:val="00EC40AF"/>
    <w:rPr>
      <w:rFonts w:eastAsia="MS Mincho" w:cs="Times New Roman"/>
      <w:sz w:val="24"/>
      <w:szCs w:val="24"/>
      <w:lang w:val="en-US" w:eastAsia="ja-JP"/>
    </w:rPr>
  </w:style>
  <w:style w:type="character" w:customStyle="1" w:styleId="21">
    <w:name w:val="Παραπομπή σχολίου2"/>
    <w:rsid w:val="00EC40AF"/>
    <w:rPr>
      <w:sz w:val="16"/>
    </w:rPr>
  </w:style>
  <w:style w:type="character" w:styleId="-">
    <w:name w:val="Hyperlink"/>
    <w:uiPriority w:val="99"/>
    <w:rsid w:val="00EC40AF"/>
    <w:rPr>
      <w:color w:val="0000FF"/>
      <w:u w:val="single"/>
    </w:rPr>
  </w:style>
  <w:style w:type="character" w:customStyle="1" w:styleId="HeaderChar">
    <w:name w:val="Header Char"/>
    <w:rsid w:val="00EC40AF"/>
    <w:rPr>
      <w:rFonts w:cs="Times New Roman"/>
      <w:sz w:val="24"/>
      <w:szCs w:val="24"/>
      <w:lang w:val="en-GB"/>
    </w:rPr>
  </w:style>
  <w:style w:type="character" w:styleId="a3">
    <w:name w:val="page number"/>
    <w:rsid w:val="00EC40AF"/>
    <w:rPr>
      <w:rFonts w:cs="Times New Roman"/>
    </w:rPr>
  </w:style>
  <w:style w:type="character" w:customStyle="1" w:styleId="BalloonTextChar">
    <w:name w:val="Balloon Text Char"/>
    <w:rsid w:val="00EC40AF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EC40AF"/>
    <w:rPr>
      <w:rFonts w:cs="Times New Roman"/>
      <w:lang w:val="en-GB"/>
    </w:rPr>
  </w:style>
  <w:style w:type="character" w:customStyle="1" w:styleId="CommentSubjectChar">
    <w:name w:val="Comment Subject Char"/>
    <w:rsid w:val="00EC40AF"/>
    <w:rPr>
      <w:rFonts w:cs="Times New Roman"/>
      <w:b/>
      <w:bCs/>
      <w:lang w:val="en-GB"/>
    </w:rPr>
  </w:style>
  <w:style w:type="character" w:customStyle="1" w:styleId="BodyTextChar">
    <w:name w:val="Body Text Char"/>
    <w:rsid w:val="00EC40AF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EC40AF"/>
    <w:rPr>
      <w:rFonts w:cs="Times New Roman"/>
      <w:color w:val="808080"/>
    </w:rPr>
  </w:style>
  <w:style w:type="character" w:customStyle="1" w:styleId="a4">
    <w:name w:val="Χαρακτήρες υποσημείωσης"/>
    <w:rsid w:val="00EC40AF"/>
    <w:rPr>
      <w:rFonts w:cs="Times New Roman"/>
      <w:vertAlign w:val="superscript"/>
    </w:rPr>
  </w:style>
  <w:style w:type="character" w:customStyle="1" w:styleId="FootnoteTextChar">
    <w:name w:val="Footnote Text Char"/>
    <w:rsid w:val="00EC40AF"/>
    <w:rPr>
      <w:rFonts w:ascii="Calibri" w:hAnsi="Calibri" w:cs="Times New Roman"/>
    </w:rPr>
  </w:style>
  <w:style w:type="character" w:customStyle="1" w:styleId="Heading3Char">
    <w:name w:val="Heading 3 Char"/>
    <w:rsid w:val="00EC40AF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EC40AF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EC40AF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EC40AF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EC40AF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EC40AF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EC40AF"/>
    <w:rPr>
      <w:vertAlign w:val="superscript"/>
    </w:rPr>
  </w:style>
  <w:style w:type="character" w:customStyle="1" w:styleId="FootnoteReference2">
    <w:name w:val="Footnote Reference2"/>
    <w:rsid w:val="00EC40AF"/>
    <w:rPr>
      <w:vertAlign w:val="superscript"/>
    </w:rPr>
  </w:style>
  <w:style w:type="character" w:customStyle="1" w:styleId="EndnoteReference1">
    <w:name w:val="Endnote Reference1"/>
    <w:rsid w:val="00EC40AF"/>
    <w:rPr>
      <w:vertAlign w:val="superscript"/>
    </w:rPr>
  </w:style>
  <w:style w:type="character" w:customStyle="1" w:styleId="a6">
    <w:name w:val="Κουκκίδες"/>
    <w:rsid w:val="00EC40AF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EC40AF"/>
    <w:rPr>
      <w:b/>
      <w:bCs/>
    </w:rPr>
  </w:style>
  <w:style w:type="character" w:customStyle="1" w:styleId="11">
    <w:name w:val="Προεπιλεγμένη γραμματοσειρά1"/>
    <w:rsid w:val="00EC40AF"/>
  </w:style>
  <w:style w:type="character" w:customStyle="1" w:styleId="a8">
    <w:name w:val="Σύμβολο υποσημείωσης"/>
    <w:rsid w:val="00EC40AF"/>
    <w:rPr>
      <w:vertAlign w:val="superscript"/>
    </w:rPr>
  </w:style>
  <w:style w:type="character" w:styleId="a9">
    <w:name w:val="Emphasis"/>
    <w:uiPriority w:val="20"/>
    <w:qFormat/>
    <w:rsid w:val="00EC40AF"/>
    <w:rPr>
      <w:i/>
      <w:iCs/>
    </w:rPr>
  </w:style>
  <w:style w:type="character" w:customStyle="1" w:styleId="aa">
    <w:name w:val="Χαρακτήρες αρίθμησης"/>
    <w:rsid w:val="00EC40AF"/>
  </w:style>
  <w:style w:type="character" w:customStyle="1" w:styleId="normalwithoutspacingChar">
    <w:name w:val="normal_without_spacing Char"/>
    <w:rsid w:val="00EC40AF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EC40AF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EC40AF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EC40AF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EC40AF"/>
  </w:style>
  <w:style w:type="character" w:customStyle="1" w:styleId="BodyTextIndent3Char">
    <w:name w:val="Body Text Indent 3 Char"/>
    <w:rsid w:val="00EC40AF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EC40AF"/>
    <w:rPr>
      <w:vertAlign w:val="superscript"/>
    </w:rPr>
  </w:style>
  <w:style w:type="character" w:customStyle="1" w:styleId="WW-EndnoteReference">
    <w:name w:val="WW-Endnote Reference"/>
    <w:rsid w:val="00EC40AF"/>
    <w:rPr>
      <w:vertAlign w:val="superscript"/>
    </w:rPr>
  </w:style>
  <w:style w:type="character" w:customStyle="1" w:styleId="FootnoteReference1">
    <w:name w:val="Footnote Reference1"/>
    <w:rsid w:val="00EC40AF"/>
    <w:rPr>
      <w:vertAlign w:val="superscript"/>
    </w:rPr>
  </w:style>
  <w:style w:type="character" w:customStyle="1" w:styleId="FootnoteTextChar2">
    <w:name w:val="Footnote Text Char2"/>
    <w:rsid w:val="00EC40AF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EC40AF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EC40AF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EC40AF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EC40AF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EC40AF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EC40AF"/>
    <w:rPr>
      <w:vertAlign w:val="superscript"/>
    </w:rPr>
  </w:style>
  <w:style w:type="character" w:customStyle="1" w:styleId="WW-EndnoteReference1">
    <w:name w:val="WW-Endnote Reference1"/>
    <w:rsid w:val="00EC40AF"/>
    <w:rPr>
      <w:vertAlign w:val="superscript"/>
    </w:rPr>
  </w:style>
  <w:style w:type="character" w:customStyle="1" w:styleId="WW-FootnoteReference2">
    <w:name w:val="WW-Footnote Reference2"/>
    <w:rsid w:val="00EC40AF"/>
    <w:rPr>
      <w:vertAlign w:val="superscript"/>
    </w:rPr>
  </w:style>
  <w:style w:type="character" w:customStyle="1" w:styleId="WW-EndnoteReference2">
    <w:name w:val="WW-Endnote Reference2"/>
    <w:rsid w:val="00EC40AF"/>
    <w:rPr>
      <w:vertAlign w:val="superscript"/>
    </w:rPr>
  </w:style>
  <w:style w:type="character" w:customStyle="1" w:styleId="FootnoteTextChar3">
    <w:name w:val="Footnote Text Char3"/>
    <w:rsid w:val="00EC40AF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EC40AF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EC40AF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EC40AF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EC40AF"/>
    <w:rPr>
      <w:vertAlign w:val="superscript"/>
    </w:rPr>
  </w:style>
  <w:style w:type="character" w:customStyle="1" w:styleId="13">
    <w:name w:val="Παραπομπή σημείωσης τέλους1"/>
    <w:rsid w:val="00EC40AF"/>
    <w:rPr>
      <w:vertAlign w:val="superscript"/>
    </w:rPr>
  </w:style>
  <w:style w:type="character" w:customStyle="1" w:styleId="Char">
    <w:name w:val="Κείμενο πλαισίου Char"/>
    <w:rsid w:val="00EC40AF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EC40AF"/>
    <w:rPr>
      <w:sz w:val="16"/>
      <w:szCs w:val="16"/>
    </w:rPr>
  </w:style>
  <w:style w:type="character" w:customStyle="1" w:styleId="Char0">
    <w:name w:val="Κείμενο σχολίου Char"/>
    <w:rsid w:val="00EC40AF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EC40AF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EC40AF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EC40AF"/>
    <w:rPr>
      <w:vertAlign w:val="superscript"/>
    </w:rPr>
  </w:style>
  <w:style w:type="character" w:customStyle="1" w:styleId="WW-EndnoteReference3">
    <w:name w:val="WW-Endnote Reference3"/>
    <w:rsid w:val="00EC40AF"/>
    <w:rPr>
      <w:vertAlign w:val="superscript"/>
    </w:rPr>
  </w:style>
  <w:style w:type="character" w:customStyle="1" w:styleId="WW-FootnoteReference4">
    <w:name w:val="WW-Footnote Reference4"/>
    <w:rsid w:val="00EC40AF"/>
    <w:rPr>
      <w:vertAlign w:val="superscript"/>
    </w:rPr>
  </w:style>
  <w:style w:type="character" w:customStyle="1" w:styleId="WW-EndnoteReference4">
    <w:name w:val="WW-Endnote Reference4"/>
    <w:rsid w:val="00EC40AF"/>
    <w:rPr>
      <w:vertAlign w:val="superscript"/>
    </w:rPr>
  </w:style>
  <w:style w:type="character" w:customStyle="1" w:styleId="WW-FootnoteReference5">
    <w:name w:val="WW-Footnote Reference5"/>
    <w:rsid w:val="00EC40AF"/>
    <w:rPr>
      <w:vertAlign w:val="superscript"/>
    </w:rPr>
  </w:style>
  <w:style w:type="character" w:customStyle="1" w:styleId="WW-EndnoteReference5">
    <w:name w:val="WW-Endnote Reference5"/>
    <w:rsid w:val="00EC40AF"/>
    <w:rPr>
      <w:vertAlign w:val="superscript"/>
    </w:rPr>
  </w:style>
  <w:style w:type="character" w:customStyle="1" w:styleId="WW-FootnoteReference6">
    <w:name w:val="WW-Footnote Reference6"/>
    <w:rsid w:val="00EC40AF"/>
    <w:rPr>
      <w:vertAlign w:val="superscript"/>
    </w:rPr>
  </w:style>
  <w:style w:type="character" w:styleId="-0">
    <w:name w:val="FollowedHyperlink"/>
    <w:rsid w:val="00EC40AF"/>
    <w:rPr>
      <w:color w:val="800000"/>
      <w:u w:val="single"/>
    </w:rPr>
  </w:style>
  <w:style w:type="character" w:customStyle="1" w:styleId="WW-EndnoteReference6">
    <w:name w:val="WW-Endnote Reference6"/>
    <w:rsid w:val="00EC40AF"/>
    <w:rPr>
      <w:vertAlign w:val="superscript"/>
    </w:rPr>
  </w:style>
  <w:style w:type="character" w:customStyle="1" w:styleId="WW-FootnoteReference7">
    <w:name w:val="WW-Footnote Reference7"/>
    <w:rsid w:val="00EC40AF"/>
    <w:rPr>
      <w:vertAlign w:val="superscript"/>
    </w:rPr>
  </w:style>
  <w:style w:type="character" w:customStyle="1" w:styleId="WW-EndnoteReference7">
    <w:name w:val="WW-Endnote Reference7"/>
    <w:rsid w:val="00EC40AF"/>
    <w:rPr>
      <w:vertAlign w:val="superscript"/>
    </w:rPr>
  </w:style>
  <w:style w:type="character" w:customStyle="1" w:styleId="WW-FootnoteReference8">
    <w:name w:val="WW-Footnote Reference8"/>
    <w:rsid w:val="00EC40AF"/>
    <w:rPr>
      <w:vertAlign w:val="superscript"/>
    </w:rPr>
  </w:style>
  <w:style w:type="character" w:customStyle="1" w:styleId="WW-EndnoteReference8">
    <w:name w:val="WW-Endnote Reference8"/>
    <w:rsid w:val="00EC40AF"/>
    <w:rPr>
      <w:vertAlign w:val="superscript"/>
    </w:rPr>
  </w:style>
  <w:style w:type="character" w:customStyle="1" w:styleId="WW-FootnoteReference9">
    <w:name w:val="WW-Footnote Reference9"/>
    <w:rsid w:val="00EC40AF"/>
    <w:rPr>
      <w:vertAlign w:val="superscript"/>
    </w:rPr>
  </w:style>
  <w:style w:type="character" w:customStyle="1" w:styleId="WW-EndnoteReference9">
    <w:name w:val="WW-Endnote Reference9"/>
    <w:rsid w:val="00EC40AF"/>
    <w:rPr>
      <w:vertAlign w:val="superscript"/>
    </w:rPr>
  </w:style>
  <w:style w:type="character" w:customStyle="1" w:styleId="WW-FootnoteReference10">
    <w:name w:val="WW-Footnote Reference10"/>
    <w:rsid w:val="00EC40AF"/>
    <w:rPr>
      <w:vertAlign w:val="superscript"/>
    </w:rPr>
  </w:style>
  <w:style w:type="character" w:customStyle="1" w:styleId="WW-EndnoteReference10">
    <w:name w:val="WW-Endnote Reference10"/>
    <w:rsid w:val="00EC40AF"/>
    <w:rPr>
      <w:vertAlign w:val="superscript"/>
    </w:rPr>
  </w:style>
  <w:style w:type="character" w:customStyle="1" w:styleId="WW-FootnoteReference11">
    <w:name w:val="WW-Footnote Reference11"/>
    <w:rsid w:val="00EC40AF"/>
    <w:rPr>
      <w:vertAlign w:val="superscript"/>
    </w:rPr>
  </w:style>
  <w:style w:type="character" w:customStyle="1" w:styleId="WW-EndnoteReference11">
    <w:name w:val="WW-Endnote Reference11"/>
    <w:rsid w:val="00EC40AF"/>
    <w:rPr>
      <w:vertAlign w:val="superscript"/>
    </w:rPr>
  </w:style>
  <w:style w:type="character" w:customStyle="1" w:styleId="WW-FootnoteReference12">
    <w:name w:val="WW-Footnote Reference12"/>
    <w:rsid w:val="00EC40AF"/>
    <w:rPr>
      <w:vertAlign w:val="superscript"/>
    </w:rPr>
  </w:style>
  <w:style w:type="character" w:customStyle="1" w:styleId="WW-EndnoteReference12">
    <w:name w:val="WW-Endnote Reference12"/>
    <w:rsid w:val="00EC40AF"/>
    <w:rPr>
      <w:vertAlign w:val="superscript"/>
    </w:rPr>
  </w:style>
  <w:style w:type="character" w:customStyle="1" w:styleId="WW-FootnoteReference13">
    <w:name w:val="WW-Footnote Reference13"/>
    <w:rsid w:val="00EC40AF"/>
    <w:rPr>
      <w:vertAlign w:val="superscript"/>
    </w:rPr>
  </w:style>
  <w:style w:type="character" w:customStyle="1" w:styleId="WW-EndnoteReference13">
    <w:name w:val="WW-Endnote Reference13"/>
    <w:rsid w:val="00EC40AF"/>
    <w:rPr>
      <w:vertAlign w:val="superscript"/>
    </w:rPr>
  </w:style>
  <w:style w:type="character" w:customStyle="1" w:styleId="41">
    <w:name w:val="Παραπομπή υποσημείωσης4"/>
    <w:rsid w:val="00EC40AF"/>
    <w:rPr>
      <w:vertAlign w:val="superscript"/>
    </w:rPr>
  </w:style>
  <w:style w:type="character" w:customStyle="1" w:styleId="ab">
    <w:name w:val="Σύμβολα σημείωσης τέλους"/>
    <w:rsid w:val="00EC40AF"/>
    <w:rPr>
      <w:vertAlign w:val="superscript"/>
    </w:rPr>
  </w:style>
  <w:style w:type="character" w:customStyle="1" w:styleId="22">
    <w:name w:val="Παραπομπή υποσημείωσης2"/>
    <w:rsid w:val="00EC40AF"/>
    <w:rPr>
      <w:vertAlign w:val="superscript"/>
    </w:rPr>
  </w:style>
  <w:style w:type="character" w:customStyle="1" w:styleId="23">
    <w:name w:val="Παραπομπή σημείωσης τέλους2"/>
    <w:rsid w:val="00EC40AF"/>
    <w:rPr>
      <w:vertAlign w:val="superscript"/>
    </w:rPr>
  </w:style>
  <w:style w:type="character" w:customStyle="1" w:styleId="WW-FootnoteReference14">
    <w:name w:val="WW-Footnote Reference14"/>
    <w:rsid w:val="00EC40AF"/>
    <w:rPr>
      <w:vertAlign w:val="superscript"/>
    </w:rPr>
  </w:style>
  <w:style w:type="character" w:customStyle="1" w:styleId="WW-EndnoteReference14">
    <w:name w:val="WW-Endnote Reference14"/>
    <w:rsid w:val="00EC40AF"/>
    <w:rPr>
      <w:vertAlign w:val="superscript"/>
    </w:rPr>
  </w:style>
  <w:style w:type="character" w:customStyle="1" w:styleId="WW-FootnoteReference15">
    <w:name w:val="WW-Footnote Reference15"/>
    <w:rsid w:val="00EC40AF"/>
    <w:rPr>
      <w:vertAlign w:val="superscript"/>
    </w:rPr>
  </w:style>
  <w:style w:type="character" w:customStyle="1" w:styleId="WW-EndnoteReference15">
    <w:name w:val="WW-Endnote Reference15"/>
    <w:rsid w:val="00EC40AF"/>
    <w:rPr>
      <w:vertAlign w:val="superscript"/>
    </w:rPr>
  </w:style>
  <w:style w:type="character" w:customStyle="1" w:styleId="WW-FootnoteReference16">
    <w:name w:val="WW-Footnote Reference16"/>
    <w:rsid w:val="00EC40AF"/>
    <w:rPr>
      <w:vertAlign w:val="superscript"/>
    </w:rPr>
  </w:style>
  <w:style w:type="character" w:customStyle="1" w:styleId="WW-EndnoteReference16">
    <w:name w:val="WW-Endnote Reference16"/>
    <w:rsid w:val="00EC40AF"/>
    <w:rPr>
      <w:vertAlign w:val="superscript"/>
    </w:rPr>
  </w:style>
  <w:style w:type="character" w:customStyle="1" w:styleId="WW-FootnoteReference17">
    <w:name w:val="WW-Footnote Reference17"/>
    <w:rsid w:val="00EC40AF"/>
    <w:rPr>
      <w:vertAlign w:val="superscript"/>
    </w:rPr>
  </w:style>
  <w:style w:type="character" w:customStyle="1" w:styleId="WW-EndnoteReference17">
    <w:name w:val="WW-Endnote Reference17"/>
    <w:rsid w:val="00EC40AF"/>
    <w:rPr>
      <w:vertAlign w:val="superscript"/>
    </w:rPr>
  </w:style>
  <w:style w:type="character" w:customStyle="1" w:styleId="31">
    <w:name w:val="Παραπομπή υποσημείωσης3"/>
    <w:rsid w:val="00EC40AF"/>
    <w:rPr>
      <w:vertAlign w:val="superscript"/>
    </w:rPr>
  </w:style>
  <w:style w:type="character" w:customStyle="1" w:styleId="32">
    <w:name w:val="Παραπομπή σημείωσης τέλους3"/>
    <w:rsid w:val="00EC40AF"/>
    <w:rPr>
      <w:vertAlign w:val="superscript"/>
    </w:rPr>
  </w:style>
  <w:style w:type="character" w:customStyle="1" w:styleId="WW-FootnoteReference18">
    <w:name w:val="WW-Footnote Reference18"/>
    <w:rsid w:val="00EC40AF"/>
    <w:rPr>
      <w:vertAlign w:val="superscript"/>
    </w:rPr>
  </w:style>
  <w:style w:type="character" w:customStyle="1" w:styleId="WW-EndnoteReference18">
    <w:name w:val="WW-Endnote Reference18"/>
    <w:rsid w:val="00EC40AF"/>
    <w:rPr>
      <w:vertAlign w:val="superscript"/>
    </w:rPr>
  </w:style>
  <w:style w:type="character" w:customStyle="1" w:styleId="WW-FootnoteReference19">
    <w:name w:val="WW-Footnote Reference19"/>
    <w:rsid w:val="00EC40AF"/>
    <w:rPr>
      <w:vertAlign w:val="superscript"/>
    </w:rPr>
  </w:style>
  <w:style w:type="character" w:customStyle="1" w:styleId="WW-EndnoteReference19">
    <w:name w:val="WW-Endnote Reference19"/>
    <w:rsid w:val="00EC40AF"/>
    <w:rPr>
      <w:vertAlign w:val="superscript"/>
    </w:rPr>
  </w:style>
  <w:style w:type="character" w:customStyle="1" w:styleId="WW-FootnoteReference20">
    <w:name w:val="WW-Footnote Reference20"/>
    <w:rsid w:val="00EC40AF"/>
    <w:rPr>
      <w:vertAlign w:val="superscript"/>
    </w:rPr>
  </w:style>
  <w:style w:type="character" w:customStyle="1" w:styleId="WW-EndnoteReference20">
    <w:name w:val="WW-Endnote Reference20"/>
    <w:rsid w:val="00EC40AF"/>
    <w:rPr>
      <w:vertAlign w:val="superscript"/>
    </w:rPr>
  </w:style>
  <w:style w:type="character" w:customStyle="1" w:styleId="ac">
    <w:name w:val="Σύνδεση ευρετηρίου"/>
    <w:rsid w:val="00EC40AF"/>
  </w:style>
  <w:style w:type="character" w:customStyle="1" w:styleId="WW-0">
    <w:name w:val="WW-Παραπομπή υποσημείωσης"/>
    <w:rsid w:val="00EC40AF"/>
    <w:rPr>
      <w:vertAlign w:val="superscript"/>
    </w:rPr>
  </w:style>
  <w:style w:type="character" w:customStyle="1" w:styleId="42">
    <w:name w:val="Παραπομπή σημείωσης τέλους4"/>
    <w:rsid w:val="00EC40AF"/>
    <w:rPr>
      <w:vertAlign w:val="superscript"/>
    </w:rPr>
  </w:style>
  <w:style w:type="character" w:customStyle="1" w:styleId="Char2">
    <w:name w:val="Κείμενο υποσημείωσης Char"/>
    <w:uiPriority w:val="99"/>
    <w:rsid w:val="00EC40AF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sid w:val="00EC40AF"/>
    <w:rPr>
      <w:vertAlign w:val="superscript"/>
    </w:rPr>
  </w:style>
  <w:style w:type="character" w:styleId="ae">
    <w:name w:val="endnote reference"/>
    <w:rsid w:val="00EC40AF"/>
    <w:rPr>
      <w:vertAlign w:val="superscript"/>
    </w:rPr>
  </w:style>
  <w:style w:type="character" w:customStyle="1" w:styleId="WW-FootnoteReference123">
    <w:name w:val="WW-Footnote Reference123"/>
    <w:rsid w:val="00EC40AF"/>
    <w:rPr>
      <w:vertAlign w:val="superscript"/>
    </w:rPr>
  </w:style>
  <w:style w:type="paragraph" w:customStyle="1" w:styleId="af">
    <w:name w:val="Επικεφαλίδα"/>
    <w:basedOn w:val="a"/>
    <w:next w:val="af0"/>
    <w:rsid w:val="00EC40AF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uiPriority w:val="1"/>
    <w:qFormat/>
    <w:rsid w:val="00EC40AF"/>
    <w:pPr>
      <w:spacing w:after="240"/>
    </w:pPr>
  </w:style>
  <w:style w:type="paragraph" w:styleId="af1">
    <w:name w:val="List"/>
    <w:basedOn w:val="af0"/>
    <w:rsid w:val="00EC40AF"/>
    <w:rPr>
      <w:rFonts w:cs="Mangal"/>
    </w:rPr>
  </w:style>
  <w:style w:type="paragraph" w:customStyle="1" w:styleId="43">
    <w:name w:val="Λεζάντα4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rsid w:val="00EC40AF"/>
    <w:pPr>
      <w:suppressLineNumbers/>
    </w:pPr>
    <w:rPr>
      <w:rFonts w:cs="Mangal"/>
    </w:rPr>
  </w:style>
  <w:style w:type="paragraph" w:customStyle="1" w:styleId="WW-1">
    <w:name w:val="WW-Λεζάντα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EC40AF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EC40AF"/>
    <w:pPr>
      <w:tabs>
        <w:tab w:val="num" w:pos="397"/>
      </w:tabs>
      <w:spacing w:after="100"/>
      <w:ind w:left="397" w:hanging="397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EC40AF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EC40AF"/>
  </w:style>
  <w:style w:type="paragraph" w:customStyle="1" w:styleId="inserttext">
    <w:name w:val="insert text"/>
    <w:basedOn w:val="a"/>
    <w:rsid w:val="00EC40AF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3"/>
    <w:uiPriority w:val="99"/>
    <w:rsid w:val="00EC40AF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  <w:rsid w:val="00EC40AF"/>
  </w:style>
  <w:style w:type="paragraph" w:customStyle="1" w:styleId="25">
    <w:name w:val="Κείμενο πλαισίου2"/>
    <w:basedOn w:val="a"/>
    <w:rsid w:val="00EC40AF"/>
    <w:rPr>
      <w:rFonts w:ascii="Tahoma" w:hAnsi="Tahoma" w:cs="Tahoma"/>
      <w:sz w:val="16"/>
      <w:szCs w:val="16"/>
    </w:rPr>
  </w:style>
  <w:style w:type="paragraph" w:customStyle="1" w:styleId="26">
    <w:name w:val="Κείμενο σχολίου2"/>
    <w:basedOn w:val="a"/>
    <w:rsid w:val="00EC40AF"/>
    <w:rPr>
      <w:sz w:val="20"/>
      <w:szCs w:val="20"/>
    </w:rPr>
  </w:style>
  <w:style w:type="paragraph" w:customStyle="1" w:styleId="27">
    <w:name w:val="Θέμα σχολίου2"/>
    <w:basedOn w:val="26"/>
    <w:next w:val="26"/>
    <w:rsid w:val="00EC40AF"/>
    <w:rPr>
      <w:b/>
      <w:bCs/>
    </w:rPr>
  </w:style>
  <w:style w:type="paragraph" w:customStyle="1" w:styleId="28">
    <w:name w:val="Αναθεώρηση2"/>
    <w:rsid w:val="00EC40AF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rsid w:val="00EC40AF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rsid w:val="00EC40AF"/>
    <w:pPr>
      <w:spacing w:after="200"/>
      <w:ind w:left="720"/>
    </w:pPr>
  </w:style>
  <w:style w:type="paragraph" w:styleId="af5">
    <w:name w:val="footnote text"/>
    <w:basedOn w:val="a"/>
    <w:uiPriority w:val="99"/>
    <w:rsid w:val="00EC40AF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rsid w:val="00EC40AF"/>
    <w:pPr>
      <w:spacing w:before="120"/>
      <w:jc w:val="left"/>
    </w:pPr>
    <w:rPr>
      <w:b/>
      <w:bCs/>
      <w:caps/>
      <w:sz w:val="20"/>
      <w:szCs w:val="20"/>
    </w:rPr>
  </w:style>
  <w:style w:type="paragraph" w:styleId="29">
    <w:name w:val="toc 2"/>
    <w:basedOn w:val="a"/>
    <w:next w:val="a"/>
    <w:uiPriority w:val="39"/>
    <w:rsid w:val="00EC40AF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EC40AF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rsid w:val="00EC40AF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rsid w:val="00EC40AF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rsid w:val="00EC40AF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uiPriority w:val="39"/>
    <w:rsid w:val="00EC40AF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uiPriority w:val="39"/>
    <w:rsid w:val="00EC40AF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39"/>
    <w:rsid w:val="00EC40AF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EC40AF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EC40AF"/>
    <w:rPr>
      <w:rFonts w:ascii="Calibri" w:hAnsi="Calibri" w:cs="Calibri"/>
      <w:lang w:val="el-GR"/>
    </w:rPr>
  </w:style>
  <w:style w:type="paragraph" w:styleId="af6">
    <w:name w:val="endnote text"/>
    <w:basedOn w:val="a"/>
    <w:link w:val="Char4"/>
    <w:rsid w:val="00EC40AF"/>
    <w:rPr>
      <w:rFonts w:cs="Times New Roman"/>
      <w:sz w:val="20"/>
      <w:szCs w:val="20"/>
    </w:rPr>
  </w:style>
  <w:style w:type="paragraph" w:customStyle="1" w:styleId="Default">
    <w:name w:val="Default"/>
    <w:rsid w:val="00EC40AF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  <w:rsid w:val="00EC40AF"/>
  </w:style>
  <w:style w:type="paragraph" w:styleId="af8">
    <w:name w:val="Body Text Indent"/>
    <w:basedOn w:val="a"/>
    <w:rsid w:val="00EC40AF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EC40AF"/>
    <w:pPr>
      <w:spacing w:after="60"/>
    </w:pPr>
    <w:rPr>
      <w:lang w:val="el-GR"/>
    </w:rPr>
  </w:style>
  <w:style w:type="paragraph" w:customStyle="1" w:styleId="foothanging">
    <w:name w:val="foot_hanging"/>
    <w:basedOn w:val="af5"/>
    <w:rsid w:val="00EC40AF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EC4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EC40AF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rsid w:val="00EC40AF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EC40AF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rsid w:val="00EC40AF"/>
    <w:pPr>
      <w:suppressLineNumbers/>
    </w:pPr>
  </w:style>
  <w:style w:type="paragraph" w:customStyle="1" w:styleId="afa">
    <w:name w:val="Επικεφαλίδα πίνακα"/>
    <w:basedOn w:val="af9"/>
    <w:rsid w:val="00EC40AF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EC40AF"/>
  </w:style>
  <w:style w:type="paragraph" w:customStyle="1" w:styleId="Standard">
    <w:name w:val="Standard"/>
    <w:rsid w:val="00EC40AF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EC40AF"/>
    <w:pPr>
      <w:spacing w:after="120"/>
    </w:pPr>
  </w:style>
  <w:style w:type="paragraph" w:customStyle="1" w:styleId="Footnote">
    <w:name w:val="Footnote"/>
    <w:basedOn w:val="Standard"/>
    <w:rsid w:val="00EC40AF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EC40AF"/>
    <w:rPr>
      <w:sz w:val="16"/>
      <w:szCs w:val="16"/>
    </w:rPr>
  </w:style>
  <w:style w:type="paragraph" w:customStyle="1" w:styleId="fooot">
    <w:name w:val="fooot"/>
    <w:basedOn w:val="footers"/>
    <w:rsid w:val="00EC40AF"/>
  </w:style>
  <w:style w:type="paragraph" w:customStyle="1" w:styleId="1a">
    <w:name w:val="Κείμενο πλαισίου1"/>
    <w:basedOn w:val="a"/>
    <w:rsid w:val="00EC40AF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sid w:val="00EC40AF"/>
    <w:rPr>
      <w:sz w:val="20"/>
      <w:szCs w:val="20"/>
    </w:rPr>
  </w:style>
  <w:style w:type="paragraph" w:customStyle="1" w:styleId="1c">
    <w:name w:val="Θέμα σχολίου1"/>
    <w:basedOn w:val="1b"/>
    <w:next w:val="1b"/>
    <w:rsid w:val="00EC40AF"/>
    <w:rPr>
      <w:b/>
      <w:bCs/>
    </w:rPr>
  </w:style>
  <w:style w:type="paragraph" w:customStyle="1" w:styleId="-HTML1">
    <w:name w:val="Προ-διαμορφωμένο HTML1"/>
    <w:basedOn w:val="a"/>
    <w:rsid w:val="00EC4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EC40AF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0">
    <w:name w:val="Λίστα με κουκκίδες 21"/>
    <w:basedOn w:val="a"/>
    <w:rsid w:val="00EC40AF"/>
    <w:pPr>
      <w:tabs>
        <w:tab w:val="num" w:pos="643"/>
      </w:tabs>
      <w:suppressAutoHyphens w:val="0"/>
      <w:spacing w:after="0" w:line="360" w:lineRule="auto"/>
      <w:ind w:left="643" w:hanging="360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EC40AF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rsid w:val="00EC40AF"/>
    <w:pPr>
      <w:suppressLineNumbers/>
      <w:spacing w:after="283"/>
    </w:pPr>
    <w:rPr>
      <w:sz w:val="12"/>
      <w:szCs w:val="12"/>
    </w:rPr>
  </w:style>
  <w:style w:type="paragraph" w:customStyle="1" w:styleId="211">
    <w:name w:val="Σώμα κείμενου 21"/>
    <w:basedOn w:val="a"/>
    <w:rsid w:val="00EC40AF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EC40AF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rsid w:val="00EC40AF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4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basedOn w:val="a"/>
    <w:link w:val="Char5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Char3">
    <w:name w:val="Υποσέλιδο Char"/>
    <w:basedOn w:val="a0"/>
    <w:link w:val="af3"/>
    <w:uiPriority w:val="99"/>
    <w:rsid w:val="00C07D5C"/>
    <w:rPr>
      <w:rFonts w:ascii="Calibri" w:eastAsia="MS Mincho" w:hAnsi="Calibri" w:cs="Calibri"/>
      <w:sz w:val="22"/>
      <w:szCs w:val="24"/>
      <w:lang w:val="en-US" w:eastAsia="ja-JP"/>
    </w:rPr>
  </w:style>
  <w:style w:type="character" w:customStyle="1" w:styleId="fontstyle01">
    <w:name w:val="fontstyle01"/>
    <w:rsid w:val="00C07D5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har5">
    <w:name w:val="Παράγραφος λίστας Char"/>
    <w:link w:val="aff1"/>
    <w:uiPriority w:val="34"/>
    <w:rsid w:val="00444EA0"/>
    <w:rPr>
      <w:rFonts w:ascii="CG Times" w:hAnsi="CG Times"/>
      <w:lang w:val="en-US"/>
    </w:rPr>
  </w:style>
  <w:style w:type="character" w:customStyle="1" w:styleId="fontstyle21">
    <w:name w:val="fontstyle21"/>
    <w:rsid w:val="00A567A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har6">
    <w:name w:val="Χωρίς διάστιχο Char"/>
    <w:link w:val="aff2"/>
    <w:uiPriority w:val="1"/>
    <w:locked/>
    <w:rsid w:val="00DE743F"/>
    <w:rPr>
      <w:lang w:val="en-US" w:eastAsia="el-GR" w:bidi="ar-SA"/>
    </w:rPr>
  </w:style>
  <w:style w:type="paragraph" w:styleId="aff2">
    <w:name w:val="No Spacing"/>
    <w:link w:val="Char6"/>
    <w:uiPriority w:val="1"/>
    <w:qFormat/>
    <w:rsid w:val="00DE743F"/>
    <w:rPr>
      <w:lang w:val="en-US"/>
    </w:rPr>
  </w:style>
  <w:style w:type="paragraph" w:customStyle="1" w:styleId="paragraph">
    <w:name w:val="paragraph"/>
    <w:basedOn w:val="a"/>
    <w:rsid w:val="00DE743F"/>
    <w:pPr>
      <w:suppressAutoHyphens w:val="0"/>
      <w:spacing w:after="0" w:line="240" w:lineRule="atLeast"/>
      <w:jc w:val="left"/>
    </w:pPr>
    <w:rPr>
      <w:rFonts w:ascii="Times New Roman" w:hAnsi="Times New Roman" w:cs="Times New Roman"/>
      <w:sz w:val="24"/>
      <w:szCs w:val="20"/>
      <w:lang w:eastAsia="en-US"/>
    </w:rPr>
  </w:style>
  <w:style w:type="table" w:styleId="aff3">
    <w:name w:val="Table Grid"/>
    <w:basedOn w:val="a1"/>
    <w:uiPriority w:val="59"/>
    <w:rsid w:val="005775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5280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a"/>
    <w:uiPriority w:val="1"/>
    <w:qFormat/>
    <w:rsid w:val="00C5280B"/>
    <w:pPr>
      <w:widowControl w:val="0"/>
      <w:suppressAutoHyphens w:val="0"/>
      <w:autoSpaceDE w:val="0"/>
      <w:autoSpaceDN w:val="0"/>
      <w:spacing w:after="0"/>
      <w:ind w:left="114"/>
      <w:jc w:val="left"/>
      <w:outlineLvl w:val="1"/>
    </w:pPr>
    <w:rPr>
      <w:rFonts w:ascii="Arial" w:eastAsia="Arial" w:hAnsi="Arial" w:cs="Arial"/>
      <w:b/>
      <w:bCs/>
      <w:sz w:val="24"/>
      <w:lang w:val="el-GR" w:eastAsia="en-US"/>
    </w:rPr>
  </w:style>
  <w:style w:type="paragraph" w:styleId="aff4">
    <w:name w:val="Title"/>
    <w:basedOn w:val="a"/>
    <w:link w:val="Char7"/>
    <w:uiPriority w:val="1"/>
    <w:qFormat/>
    <w:rsid w:val="00C5280B"/>
    <w:pPr>
      <w:widowControl w:val="0"/>
      <w:suppressAutoHyphens w:val="0"/>
      <w:autoSpaceDE w:val="0"/>
      <w:autoSpaceDN w:val="0"/>
      <w:spacing w:before="16" w:after="0"/>
      <w:jc w:val="left"/>
    </w:pPr>
    <w:rPr>
      <w:rFonts w:ascii="Arial" w:eastAsia="Arial" w:hAnsi="Arial" w:cs="Arial"/>
      <w:b/>
      <w:bCs/>
      <w:sz w:val="31"/>
      <w:szCs w:val="31"/>
      <w:lang w:val="el-GR" w:eastAsia="en-US"/>
    </w:rPr>
  </w:style>
  <w:style w:type="character" w:customStyle="1" w:styleId="Char7">
    <w:name w:val="Τίτλος Char"/>
    <w:basedOn w:val="a0"/>
    <w:link w:val="aff4"/>
    <w:uiPriority w:val="1"/>
    <w:rsid w:val="00C5280B"/>
    <w:rPr>
      <w:rFonts w:ascii="Arial" w:eastAsia="Arial" w:hAnsi="Arial" w:cs="Arial"/>
      <w:b/>
      <w:bCs/>
      <w:sz w:val="31"/>
      <w:szCs w:val="31"/>
      <w:lang w:eastAsia="en-US"/>
    </w:rPr>
  </w:style>
  <w:style w:type="paragraph" w:customStyle="1" w:styleId="TableParagraph">
    <w:name w:val="Table Paragraph"/>
    <w:basedOn w:val="a"/>
    <w:uiPriority w:val="1"/>
    <w:qFormat/>
    <w:rsid w:val="00C5280B"/>
    <w:pPr>
      <w:widowControl w:val="0"/>
      <w:suppressAutoHyphens w:val="0"/>
      <w:autoSpaceDE w:val="0"/>
      <w:autoSpaceDN w:val="0"/>
      <w:spacing w:after="0"/>
      <w:jc w:val="left"/>
    </w:pPr>
    <w:rPr>
      <w:rFonts w:ascii="Arial" w:eastAsia="Arial" w:hAnsi="Arial" w:cs="Arial"/>
      <w:szCs w:val="22"/>
      <w:lang w:val="el-GR" w:eastAsia="en-US"/>
    </w:rPr>
  </w:style>
  <w:style w:type="character" w:customStyle="1" w:styleId="fontstyle31">
    <w:name w:val="fontstyle31"/>
    <w:basedOn w:val="a0"/>
    <w:rsid w:val="00362780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character" w:customStyle="1" w:styleId="UnresolvedMention1">
    <w:name w:val="Unresolved Mention1"/>
    <w:basedOn w:val="a0"/>
    <w:uiPriority w:val="99"/>
    <w:semiHidden/>
    <w:unhideWhenUsed/>
    <w:rsid w:val="0074518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85B0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F24E26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6Char">
    <w:name w:val="Επικεφαλίδα 6 Char"/>
    <w:basedOn w:val="a0"/>
    <w:link w:val="6"/>
    <w:rsid w:val="00FE3600"/>
    <w:rPr>
      <w:rFonts w:ascii="Verdana" w:hAnsi="Verdana" w:cs="Verdana"/>
      <w:b/>
      <w:sz w:val="24"/>
      <w:u w:val="single"/>
      <w:lang w:val="en-US" w:eastAsia="ar-SA"/>
    </w:rPr>
  </w:style>
  <w:style w:type="character" w:customStyle="1" w:styleId="7Char">
    <w:name w:val="Επικεφαλίδα 7 Char"/>
    <w:basedOn w:val="a0"/>
    <w:link w:val="7"/>
    <w:rsid w:val="00FE3600"/>
    <w:rPr>
      <w:rFonts w:ascii="Verdana" w:hAnsi="Verdana" w:cs="Verdana"/>
      <w:b/>
      <w:sz w:val="24"/>
      <w:u w:val="single"/>
      <w:lang w:val="en-US" w:eastAsia="ar-SA"/>
    </w:rPr>
  </w:style>
  <w:style w:type="character" w:customStyle="1" w:styleId="8Char">
    <w:name w:val="Επικεφαλίδα 8 Char"/>
    <w:basedOn w:val="a0"/>
    <w:link w:val="8"/>
    <w:rsid w:val="00FE3600"/>
    <w:rPr>
      <w:rFonts w:ascii="Arial" w:hAnsi="Arial" w:cs="Arial"/>
      <w:i/>
      <w:lang w:val="en-US" w:eastAsia="ar-SA"/>
    </w:rPr>
  </w:style>
  <w:style w:type="character" w:customStyle="1" w:styleId="9Char">
    <w:name w:val="Επικεφαλίδα 9 Char"/>
    <w:basedOn w:val="a0"/>
    <w:link w:val="9"/>
    <w:rsid w:val="00FE3600"/>
    <w:rPr>
      <w:rFonts w:ascii="Verdana" w:hAnsi="Verdana" w:cs="Verdana"/>
      <w:b/>
      <w:bCs/>
      <w:sz w:val="24"/>
      <w:u w:val="single"/>
      <w:lang w:eastAsia="ar-SA"/>
    </w:rPr>
  </w:style>
  <w:style w:type="character" w:customStyle="1" w:styleId="2a">
    <w:name w:val="Σώμα κειμένου (2)"/>
    <w:rsid w:val="003055E2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63196-D6F7-4CFC-8436-A4CAEE9C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</CharactersWithSpaces>
  <SharedDoc>false</SharedDoc>
  <HLinks>
    <vt:vector size="642" baseType="variant">
      <vt:variant>
        <vt:i4>6094939</vt:i4>
      </vt:variant>
      <vt:variant>
        <vt:i4>561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558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552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543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540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537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531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522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510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507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504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501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498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495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1769523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_Toc74084909</vt:lpwstr>
      </vt:variant>
      <vt:variant>
        <vt:i4>1703987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_Toc74084908</vt:lpwstr>
      </vt:variant>
      <vt:variant>
        <vt:i4>1376307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_Toc74084907</vt:lpwstr>
      </vt:variant>
      <vt:variant>
        <vt:i4>1310771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_Toc74084906</vt:lpwstr>
      </vt:variant>
      <vt:variant>
        <vt:i4>1507379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_Toc74084905</vt:lpwstr>
      </vt:variant>
      <vt:variant>
        <vt:i4>1441843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_Toc74084904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_Toc74084903</vt:lpwstr>
      </vt:variant>
      <vt:variant>
        <vt:i4>1048627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_Toc74084902</vt:lpwstr>
      </vt:variant>
      <vt:variant>
        <vt:i4>1245235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_Toc74084901</vt:lpwstr>
      </vt:variant>
      <vt:variant>
        <vt:i4>1179699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_Toc74084900</vt:lpwstr>
      </vt:variant>
      <vt:variant>
        <vt:i4>1703994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_Toc74084899</vt:lpwstr>
      </vt:variant>
      <vt:variant>
        <vt:i4>1769530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_Toc74084898</vt:lpwstr>
      </vt:variant>
      <vt:variant>
        <vt:i4>1310778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_Toc74084897</vt:lpwstr>
      </vt:variant>
      <vt:variant>
        <vt:i4>1376314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_Toc74084896</vt:lpwstr>
      </vt:variant>
      <vt:variant>
        <vt:i4>1441850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_Toc74084895</vt:lpwstr>
      </vt:variant>
      <vt:variant>
        <vt:i4>1507386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_Toc74084894</vt:lpwstr>
      </vt:variant>
      <vt:variant>
        <vt:i4>1048634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_Toc74084893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_Toc74084892</vt:lpwstr>
      </vt:variant>
      <vt:variant>
        <vt:i4>1179706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_Toc74084891</vt:lpwstr>
      </vt:variant>
      <vt:variant>
        <vt:i4>1245242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_Toc74084890</vt:lpwstr>
      </vt:variant>
      <vt:variant>
        <vt:i4>1703995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_Toc74084889</vt:lpwstr>
      </vt:variant>
      <vt:variant>
        <vt:i4>1769531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_Toc74084888</vt:lpwstr>
      </vt:variant>
      <vt:variant>
        <vt:i4>1310779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_Toc74084887</vt:lpwstr>
      </vt:variant>
      <vt:variant>
        <vt:i4>1376315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_Toc74084886</vt:lpwstr>
      </vt:variant>
      <vt:variant>
        <vt:i4>1441851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_Toc74084885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_Toc74084884</vt:lpwstr>
      </vt:variant>
      <vt:variant>
        <vt:i4>1048635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_Toc74084883</vt:lpwstr>
      </vt:variant>
      <vt:variant>
        <vt:i4>1114171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_Toc74084882</vt:lpwstr>
      </vt:variant>
      <vt:variant>
        <vt:i4>1179707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_Toc74084881</vt:lpwstr>
      </vt:variant>
      <vt:variant>
        <vt:i4>1245243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_Toc74084880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_Toc74084879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_Toc74084878</vt:lpwstr>
      </vt:variant>
      <vt:variant>
        <vt:i4>1310772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_Toc74084877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_Toc74084876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_Toc74084875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_Toc74084874</vt:lpwstr>
      </vt:variant>
      <vt:variant>
        <vt:i4>1048628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_Toc74084873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_Toc74084872</vt:lpwstr>
      </vt:variant>
      <vt:variant>
        <vt:i4>1179700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_Toc74084871</vt:lpwstr>
      </vt:variant>
      <vt:variant>
        <vt:i4>1245236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_Toc74084870</vt:lpwstr>
      </vt:variant>
      <vt:variant>
        <vt:i4>1703989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_Toc74084869</vt:lpwstr>
      </vt:variant>
      <vt:variant>
        <vt:i4>1769525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_Toc74084868</vt:lpwstr>
      </vt:variant>
      <vt:variant>
        <vt:i4>1310773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_Toc74084867</vt:lpwstr>
      </vt:variant>
      <vt:variant>
        <vt:i4>1376309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_Toc74084866</vt:lpwstr>
      </vt:variant>
      <vt:variant>
        <vt:i4>1441845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_Toc74084865</vt:lpwstr>
      </vt:variant>
      <vt:variant>
        <vt:i4>1507381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_Toc74084864</vt:lpwstr>
      </vt:variant>
      <vt:variant>
        <vt:i4>1048629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_Toc74084863</vt:lpwstr>
      </vt:variant>
      <vt:variant>
        <vt:i4>1114165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_Toc74084862</vt:lpwstr>
      </vt:variant>
      <vt:variant>
        <vt:i4>1179701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_Toc74084861</vt:lpwstr>
      </vt:variant>
      <vt:variant>
        <vt:i4>1245237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_Toc74084860</vt:lpwstr>
      </vt:variant>
      <vt:variant>
        <vt:i4>1703990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_Toc74084859</vt:lpwstr>
      </vt:variant>
      <vt:variant>
        <vt:i4>1769526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_Toc74084858</vt:lpwstr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_Toc74084857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_Toc74084856</vt:lpwstr>
      </vt:variant>
      <vt:variant>
        <vt:i4>1441846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_Toc74084855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_Toc74084854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_Toc74084853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_Toc74084852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_Toc74084851</vt:lpwstr>
      </vt:variant>
      <vt:variant>
        <vt:i4>1245238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_Toc74084850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_Toc74084849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_Toc74084848</vt:lpwstr>
      </vt:variant>
      <vt:variant>
        <vt:i4>1310775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_Toc74084847</vt:lpwstr>
      </vt:variant>
      <vt:variant>
        <vt:i4>1376311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_Toc74084846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_Toc74084845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_Toc74084844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_Toc74084843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_Toc74084842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_Toc74084841</vt:lpwstr>
      </vt:variant>
      <vt:variant>
        <vt:i4>1245239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_Toc74084840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_Toc74084839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_Toc74084838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_Toc74084837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_Toc74084836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_Toc74084835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_Toc74084834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_Toc74084833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_Toc74084832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_Toc74084831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_Toc74084830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_Toc74084829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_Toc74084828</vt:lpwstr>
      </vt:variant>
      <vt:variant>
        <vt:i4>2490411</vt:i4>
      </vt:variant>
      <vt:variant>
        <vt:i4>12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eaadhsy</dc:creator>
  <cp:keywords/>
  <dc:description/>
  <cp:lastModifiedBy>ΚΩΝΣΤΑΝΤΙΝΑ ΠΑΠΑΣΤΑΜΑΤΙΟΥ</cp:lastModifiedBy>
  <cp:revision>8</cp:revision>
  <cp:lastPrinted>2022-06-29T12:20:00Z</cp:lastPrinted>
  <dcterms:created xsi:type="dcterms:W3CDTF">2025-12-04T11:45:00Z</dcterms:created>
  <dcterms:modified xsi:type="dcterms:W3CDTF">2026-01-23T13:20:00Z</dcterms:modified>
</cp:coreProperties>
</file>