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65C53EA" w14:textId="77777777" w:rsidR="009B5927" w:rsidRPr="009B5927" w:rsidRDefault="009B5927" w:rsidP="009B5927">
      <w:pPr>
        <w:pStyle w:val="4"/>
        <w:spacing w:before="51" w:line="352" w:lineRule="auto"/>
        <w:ind w:right="864"/>
        <w:jc w:val="center"/>
        <w:rPr>
          <w:sz w:val="32"/>
          <w:szCs w:val="32"/>
          <w:u w:val="single"/>
          <w:lang w:val="el-GR"/>
        </w:rPr>
      </w:pPr>
      <w:r w:rsidRPr="009B5927">
        <w:rPr>
          <w:sz w:val="32"/>
          <w:szCs w:val="32"/>
          <w:u w:val="single"/>
          <w:lang w:val="el-GR"/>
        </w:rPr>
        <w:t>ΕΝΤΥΠΟ ΟΙΚΟΝΟΜΙΚΗΣ ΠΡΟΣΦΟΡΑΣ</w:t>
      </w:r>
    </w:p>
    <w:p w14:paraId="0F0C0C28" w14:textId="1615675E" w:rsidR="009B5927" w:rsidRPr="009B5927" w:rsidRDefault="009B5927" w:rsidP="009B5927">
      <w:pPr>
        <w:ind w:right="864"/>
        <w:jc w:val="center"/>
        <w:rPr>
          <w:sz w:val="32"/>
          <w:szCs w:val="32"/>
          <w:u w:val="single"/>
          <w:lang w:val="el-GR"/>
        </w:rPr>
      </w:pPr>
      <w:r w:rsidRPr="009B5927">
        <w:rPr>
          <w:b/>
          <w:lang w:val="el-GR"/>
        </w:rPr>
        <w:t xml:space="preserve">ΓΙΑ ΤΟΝ ΑΝΟΙΚΤΟ ΗΛΕΚΤΡΟΝΙΚΟ ΔΙΑΓΩΝΙΣΜΟ </w:t>
      </w:r>
      <w:r>
        <w:rPr>
          <w:b/>
          <w:lang w:val="el-GR"/>
        </w:rPr>
        <w:t>ΚΑΤΩ</w:t>
      </w:r>
      <w:r w:rsidRPr="009B5927">
        <w:rPr>
          <w:b/>
          <w:lang w:val="el-GR"/>
        </w:rPr>
        <w:t xml:space="preserve"> ΤΩΝ ΟΡΙΩΝ ΤΗΣ</w:t>
      </w:r>
    </w:p>
    <w:p w14:paraId="330C0564" w14:textId="77777777" w:rsidR="009B5927" w:rsidRPr="009B5927" w:rsidRDefault="009B5927" w:rsidP="009B5927">
      <w:pPr>
        <w:shd w:val="clear" w:color="auto" w:fill="FFFFFF"/>
        <w:ind w:right="864"/>
        <w:rPr>
          <w:rFonts w:asciiTheme="minorHAnsi" w:hAnsiTheme="minorHAnsi" w:cstheme="minorHAnsi"/>
          <w:b/>
          <w:bCs/>
          <w:sz w:val="24"/>
          <w:lang w:val="el-GR"/>
        </w:rPr>
      </w:pPr>
      <w:r w:rsidRPr="009B5927">
        <w:rPr>
          <w:rFonts w:asciiTheme="minorHAnsi" w:hAnsiTheme="minorHAnsi" w:cstheme="minorHAnsi"/>
          <w:b/>
          <w:bCs/>
          <w:sz w:val="24"/>
          <w:lang w:val="el-GR"/>
        </w:rPr>
        <w:t>«Προμήθειας εξοπλισμού για την αστική αναζωογόνηση κοινόχρηστων χώρων του Δήμου Ερέτριας»</w:t>
      </w:r>
    </w:p>
    <w:p w14:paraId="6F37AA76" w14:textId="77777777" w:rsidR="009B5927" w:rsidRPr="00E0781C" w:rsidRDefault="009B5927" w:rsidP="009B5927">
      <w:pPr>
        <w:shd w:val="clear" w:color="auto" w:fill="FFFFFF"/>
        <w:ind w:right="864"/>
        <w:rPr>
          <w:rFonts w:asciiTheme="minorHAnsi" w:hAnsiTheme="minorHAnsi" w:cstheme="minorHAnsi"/>
          <w:bCs/>
          <w:sz w:val="24"/>
          <w:lang w:val="el-GR"/>
        </w:rPr>
      </w:pPr>
      <w:r w:rsidRPr="00E0781C">
        <w:rPr>
          <w:rFonts w:asciiTheme="minorHAnsi" w:hAnsiTheme="minorHAnsi" w:cstheme="minorHAnsi"/>
          <w:bCs/>
          <w:sz w:val="24"/>
          <w:lang w:val="el-GR"/>
        </w:rPr>
        <w:t xml:space="preserve">Εκτιμώμενης αξίας </w:t>
      </w:r>
      <w:proofErr w:type="spellStart"/>
      <w:r w:rsidRPr="00E0781C">
        <w:rPr>
          <w:rFonts w:asciiTheme="minorHAnsi" w:hAnsiTheme="minorHAnsi" w:cstheme="minorHAnsi"/>
          <w:bCs/>
          <w:sz w:val="24"/>
          <w:lang w:val="el-GR"/>
        </w:rPr>
        <w:t>εκατόν</w:t>
      </w:r>
      <w:proofErr w:type="spellEnd"/>
      <w:r w:rsidRPr="00E0781C">
        <w:rPr>
          <w:rFonts w:asciiTheme="minorHAnsi" w:hAnsiTheme="minorHAnsi" w:cstheme="minorHAnsi"/>
          <w:bCs/>
          <w:sz w:val="24"/>
          <w:lang w:val="el-GR"/>
        </w:rPr>
        <w:t xml:space="preserve"> εβδομήντα δύο χιλιάδων είκοσι ευρώ (172.020,00€) προ ΦΠΑ 24%,  </w:t>
      </w:r>
      <w:proofErr w:type="spellStart"/>
      <w:r w:rsidRPr="00E0781C">
        <w:rPr>
          <w:rFonts w:asciiTheme="minorHAnsi" w:hAnsiTheme="minorHAnsi" w:cstheme="minorHAnsi"/>
          <w:bCs/>
          <w:sz w:val="24"/>
          <w:lang w:val="el-GR"/>
        </w:rPr>
        <w:t>διακόσιων</w:t>
      </w:r>
      <w:proofErr w:type="spellEnd"/>
      <w:r w:rsidRPr="00E0781C">
        <w:rPr>
          <w:rFonts w:asciiTheme="minorHAnsi" w:hAnsiTheme="minorHAnsi" w:cstheme="minorHAnsi"/>
          <w:bCs/>
          <w:sz w:val="24"/>
          <w:lang w:val="el-GR"/>
        </w:rPr>
        <w:t xml:space="preserve">  δέκα τριών χιλιάδων  τριακοσίων  τεσσάρων  ευρώ και ογδόντα λεπτών  (213.304,80 €) συμπεριλαμβανομένου ΦΠΑ 24%</w:t>
      </w:r>
    </w:p>
    <w:p w14:paraId="4593689A" w14:textId="675FACC4" w:rsidR="009B5927" w:rsidRPr="00E0781C" w:rsidRDefault="009B5927" w:rsidP="009B5927">
      <w:pPr>
        <w:shd w:val="clear" w:color="auto" w:fill="FFFFFF"/>
        <w:ind w:right="864"/>
        <w:rPr>
          <w:rFonts w:asciiTheme="minorHAnsi" w:hAnsiTheme="minorHAnsi" w:cstheme="minorHAnsi"/>
          <w:bCs/>
          <w:sz w:val="24"/>
          <w:lang w:val="el-GR"/>
        </w:rPr>
      </w:pPr>
      <w:r w:rsidRPr="00E0781C">
        <w:rPr>
          <w:rFonts w:asciiTheme="minorHAnsi" w:hAnsiTheme="minorHAnsi" w:cstheme="minorHAnsi"/>
          <w:bCs/>
          <w:sz w:val="24"/>
          <w:lang w:val="el-GR"/>
        </w:rPr>
        <w:t xml:space="preserve">ΧΡΗΜΑΤΟΔΟΤΗΣΗ: </w:t>
      </w:r>
      <w:r w:rsidRPr="00E0781C">
        <w:rPr>
          <w:rFonts w:asciiTheme="minorHAnsi" w:hAnsiTheme="minorHAnsi" w:cstheme="minorHAnsi"/>
          <w:bCs/>
          <w:sz w:val="24"/>
          <w:lang w:val="el-GR"/>
        </w:rPr>
        <w:t xml:space="preserve"> «ΔΡΑΣΕΙΣ ΠΕΡΙΒΑΛΛΟΝΤΙΚΟΥ ΙΣΟΖΥΓΙΟΥ» για τα έτη 2021-2022, της Πρόσκλησης ΠΕΡΙΒΑΛΛΟΝΤΙΚΟ ΙΣΟΖΥΓΙΟ -2021_Β (Α.Π.5360/23-07-2021) του Πράσινου Ταμείου </w:t>
      </w:r>
      <w:r w:rsidRPr="00E0781C">
        <w:rPr>
          <w:rFonts w:asciiTheme="minorHAnsi" w:hAnsiTheme="minorHAnsi" w:cstheme="minorHAnsi"/>
          <w:bCs/>
          <w:sz w:val="24"/>
          <w:lang w:val="el-GR"/>
        </w:rPr>
        <w:t xml:space="preserve">και τακτικός προϋπολογισμός Δήμου Ερέτριας </w:t>
      </w:r>
    </w:p>
    <w:p w14:paraId="4320BFFA" w14:textId="77777777" w:rsidR="009B5927" w:rsidRPr="00E0781C" w:rsidRDefault="009B5927" w:rsidP="009B5927">
      <w:pPr>
        <w:shd w:val="clear" w:color="auto" w:fill="FFFFFF"/>
        <w:ind w:right="864"/>
        <w:rPr>
          <w:rFonts w:asciiTheme="minorHAnsi" w:hAnsiTheme="minorHAnsi" w:cstheme="minorHAnsi"/>
          <w:bCs/>
          <w:sz w:val="24"/>
          <w:lang w:val="el-GR"/>
        </w:rPr>
      </w:pPr>
      <w:proofErr w:type="spellStart"/>
      <w:r w:rsidRPr="00E0781C">
        <w:rPr>
          <w:rFonts w:asciiTheme="minorHAnsi" w:hAnsiTheme="minorHAnsi" w:cstheme="minorHAnsi"/>
          <w:bCs/>
          <w:sz w:val="24"/>
          <w:lang w:val="el-GR"/>
        </w:rPr>
        <w:t>Cpv</w:t>
      </w:r>
      <w:proofErr w:type="spellEnd"/>
      <w:r w:rsidRPr="00E0781C">
        <w:rPr>
          <w:rFonts w:asciiTheme="minorHAnsi" w:hAnsiTheme="minorHAnsi" w:cstheme="minorHAnsi"/>
          <w:bCs/>
          <w:sz w:val="24"/>
          <w:lang w:val="el-GR"/>
        </w:rPr>
        <w:t>: 37450000-7 «Εξοπλισμός υπαίθριων αθλημάτων και αθλημάτων γηπέδου»</w:t>
      </w:r>
    </w:p>
    <w:p w14:paraId="5A71A01A" w14:textId="77777777" w:rsidR="009B5927" w:rsidRPr="00E0781C" w:rsidRDefault="009B5927" w:rsidP="009B5927">
      <w:pPr>
        <w:shd w:val="clear" w:color="auto" w:fill="FFFFFF"/>
        <w:ind w:right="864"/>
        <w:rPr>
          <w:rFonts w:asciiTheme="minorHAnsi" w:hAnsiTheme="minorHAnsi" w:cstheme="minorHAnsi"/>
          <w:bCs/>
          <w:sz w:val="24"/>
          <w:lang w:val="el-GR"/>
        </w:rPr>
      </w:pPr>
      <w:r w:rsidRPr="00E0781C">
        <w:rPr>
          <w:rFonts w:asciiTheme="minorHAnsi" w:hAnsiTheme="minorHAnsi" w:cstheme="minorHAnsi"/>
          <w:bCs/>
          <w:sz w:val="24"/>
          <w:lang w:val="el-GR"/>
        </w:rPr>
        <w:t>34928400-2 «Αστικός εξοπλισμός»</w:t>
      </w:r>
    </w:p>
    <w:p w14:paraId="5417EDD2" w14:textId="77777777" w:rsidR="009B5927" w:rsidRPr="00E0781C" w:rsidRDefault="009B5927" w:rsidP="009B5927">
      <w:pPr>
        <w:shd w:val="clear" w:color="auto" w:fill="FFFFFF"/>
        <w:ind w:right="864"/>
        <w:rPr>
          <w:rFonts w:asciiTheme="minorHAnsi" w:hAnsiTheme="minorHAnsi" w:cstheme="minorHAnsi"/>
          <w:bCs/>
          <w:sz w:val="24"/>
          <w:lang w:val="el-GR"/>
        </w:rPr>
      </w:pPr>
      <w:r w:rsidRPr="00E0781C">
        <w:rPr>
          <w:rFonts w:asciiTheme="minorHAnsi" w:hAnsiTheme="minorHAnsi" w:cstheme="minorHAnsi"/>
          <w:bCs/>
          <w:sz w:val="24"/>
          <w:lang w:val="el-GR"/>
        </w:rPr>
        <w:t>43323000-3 «Εξοπλισμός άρδευσης»</w:t>
      </w:r>
    </w:p>
    <w:p w14:paraId="350B6C1A" w14:textId="77777777" w:rsidR="009B5927" w:rsidRPr="00E0781C" w:rsidRDefault="009B5927" w:rsidP="009B5927">
      <w:pPr>
        <w:shd w:val="clear" w:color="auto" w:fill="FFFFFF"/>
        <w:ind w:right="864"/>
        <w:jc w:val="left"/>
        <w:rPr>
          <w:rFonts w:asciiTheme="minorHAnsi" w:hAnsiTheme="minorHAnsi" w:cstheme="minorHAnsi"/>
          <w:bCs/>
          <w:sz w:val="24"/>
          <w:lang w:val="el-GR"/>
        </w:rPr>
      </w:pPr>
      <w:r w:rsidRPr="00E0781C">
        <w:rPr>
          <w:rFonts w:asciiTheme="minorHAnsi" w:hAnsiTheme="minorHAnsi" w:cstheme="minorHAnsi"/>
          <w:bCs/>
          <w:sz w:val="24"/>
          <w:lang w:val="el-GR"/>
        </w:rPr>
        <w:t>34928500-3  «Εξοπλισμός φωτισμού οδών»</w:t>
      </w:r>
    </w:p>
    <w:p w14:paraId="5C73B99D" w14:textId="77777777" w:rsidR="009B5927" w:rsidRPr="00E0781C" w:rsidRDefault="009B5927" w:rsidP="009B5927">
      <w:pPr>
        <w:shd w:val="clear" w:color="auto" w:fill="FFFFFF"/>
        <w:ind w:right="864"/>
        <w:jc w:val="left"/>
        <w:rPr>
          <w:rFonts w:asciiTheme="minorHAnsi" w:hAnsiTheme="minorHAnsi" w:cstheme="minorHAnsi"/>
          <w:bCs/>
          <w:sz w:val="24"/>
          <w:lang w:val="el-GR"/>
        </w:rPr>
      </w:pPr>
      <w:r w:rsidRPr="00E0781C">
        <w:rPr>
          <w:rFonts w:asciiTheme="minorHAnsi" w:hAnsiTheme="minorHAnsi" w:cstheme="minorHAnsi"/>
          <w:bCs/>
          <w:sz w:val="24"/>
          <w:lang w:val="el-GR"/>
        </w:rPr>
        <w:t>03451000-6 «Φυτά»</w:t>
      </w:r>
    </w:p>
    <w:p w14:paraId="5C3AE37E" w14:textId="77777777" w:rsidR="00E0781C" w:rsidRDefault="009B5927" w:rsidP="00E0781C">
      <w:pPr>
        <w:shd w:val="clear" w:color="auto" w:fill="FFFFFF"/>
        <w:ind w:right="864"/>
        <w:jc w:val="left"/>
        <w:rPr>
          <w:kern w:val="1"/>
          <w:lang w:val="el-GR" w:eastAsia="hi-IN" w:bidi="hi-IN"/>
        </w:rPr>
      </w:pPr>
      <w:r w:rsidRPr="00E0781C">
        <w:rPr>
          <w:kern w:val="1"/>
          <w:lang w:val="el-GR" w:eastAsia="hi-IN" w:bidi="hi-IN"/>
        </w:rPr>
        <w:t xml:space="preserve"> ΣΥΣΤΗΜΙΚΟΣ ΑΡΙΘΜΟΣ ΕΣΗΔΗΣ </w:t>
      </w:r>
      <w:r w:rsidRPr="00E0781C">
        <w:rPr>
          <w:kern w:val="1"/>
          <w:lang w:val="el-GR" w:eastAsia="hi-IN" w:bidi="hi-IN"/>
        </w:rPr>
        <w:t>399120</w:t>
      </w:r>
    </w:p>
    <w:p w14:paraId="189E8EC2" w14:textId="65D8BAF7" w:rsidR="009B5927" w:rsidRPr="00E0781C" w:rsidRDefault="00E0781C" w:rsidP="00E0781C">
      <w:pPr>
        <w:shd w:val="clear" w:color="auto" w:fill="FFFFFF"/>
        <w:ind w:right="864"/>
        <w:jc w:val="left"/>
        <w:rPr>
          <w:kern w:val="1"/>
          <w:lang w:val="el-GR" w:eastAsia="hi-IN" w:bidi="hi-IN"/>
        </w:rPr>
      </w:pPr>
      <w:r>
        <w:rPr>
          <w:kern w:val="1"/>
          <w:lang w:val="el-GR" w:eastAsia="hi-IN" w:bidi="hi-IN"/>
        </w:rPr>
        <w:t xml:space="preserve">ΔΙΑΚΗΡΥΞΗ ΥΠ. ΑΡΙΘ. </w:t>
      </w:r>
      <w:bookmarkStart w:id="0" w:name="_GoBack"/>
      <w:bookmarkEnd w:id="0"/>
      <w:r w:rsidR="009B5927" w:rsidRPr="00E0781C">
        <w:rPr>
          <w:kern w:val="1"/>
          <w:lang w:val="el-GR" w:eastAsia="hi-IN" w:bidi="hi-IN"/>
        </w:rPr>
        <w:t xml:space="preserve"> </w:t>
      </w:r>
      <w:r w:rsidRPr="00E0781C">
        <w:rPr>
          <w:kern w:val="1"/>
          <w:lang w:val="el-GR" w:eastAsia="hi-IN" w:bidi="hi-IN"/>
        </w:rPr>
        <w:t xml:space="preserve">1608/09.02.2026 </w:t>
      </w:r>
      <w:r>
        <w:rPr>
          <w:kern w:val="1"/>
          <w:lang w:val="el-GR" w:eastAsia="hi-IN" w:bidi="hi-IN"/>
        </w:rPr>
        <w:t xml:space="preserve"> </w:t>
      </w:r>
      <w:r w:rsidRPr="00E0781C">
        <w:rPr>
          <w:kern w:val="1"/>
          <w:lang w:val="el-GR" w:eastAsia="hi-IN" w:bidi="hi-IN"/>
        </w:rPr>
        <w:t xml:space="preserve">ΑΔΑΜ </w:t>
      </w:r>
      <w:r w:rsidRPr="00E0781C">
        <w:rPr>
          <w:rFonts w:hint="eastAsia"/>
          <w:kern w:val="1"/>
          <w:lang w:val="el-GR" w:eastAsia="hi-IN" w:bidi="hi-IN"/>
        </w:rPr>
        <w:t xml:space="preserve">26PROC018452833  </w:t>
      </w:r>
      <w:r w:rsidRPr="00E0781C">
        <w:rPr>
          <w:kern w:val="1"/>
          <w:lang w:val="el-GR" w:eastAsia="hi-IN" w:bidi="hi-IN"/>
        </w:rPr>
        <w:t xml:space="preserve">ΑΔΑ </w:t>
      </w:r>
      <w:r w:rsidRPr="00E0781C">
        <w:rPr>
          <w:rFonts w:hint="eastAsia"/>
          <w:kern w:val="1"/>
          <w:lang w:val="el-GR" w:eastAsia="hi-IN" w:bidi="hi-IN"/>
        </w:rPr>
        <w:t>9Β32ΩΡ9-Ν07</w:t>
      </w: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4"/>
        <w:gridCol w:w="3802"/>
      </w:tblGrid>
      <w:tr w:rsidR="009B5927" w:rsidRPr="00E0781C" w14:paraId="2C0B772B" w14:textId="77777777" w:rsidTr="00D34B05">
        <w:trPr>
          <w:trHeight w:val="349"/>
        </w:trPr>
        <w:tc>
          <w:tcPr>
            <w:tcW w:w="5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770B6" w14:textId="77777777" w:rsidR="009B5927" w:rsidRPr="009B5927" w:rsidRDefault="009B5927" w:rsidP="00C904F0">
            <w:pPr>
              <w:rPr>
                <w:kern w:val="1"/>
                <w:lang w:val="el-GR" w:eastAsia="hi-IN" w:bidi="hi-IN"/>
              </w:rPr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BAD7E" w14:textId="77777777" w:rsidR="009B5927" w:rsidRPr="00E0781C" w:rsidRDefault="009B5927" w:rsidP="00C904F0">
            <w:pPr>
              <w:ind w:left="108"/>
              <w:rPr>
                <w:kern w:val="1"/>
                <w:lang w:val="el-GR" w:eastAsia="hi-IN" w:bidi="hi-IN"/>
              </w:rPr>
            </w:pPr>
            <w:r w:rsidRPr="00E0781C">
              <w:rPr>
                <w:b/>
                <w:kern w:val="1"/>
                <w:lang w:val="el-GR" w:eastAsia="hi-IN" w:bidi="hi-IN"/>
              </w:rPr>
              <w:t>Προς τον Δήμο Ερέτριας</w:t>
            </w:r>
          </w:p>
        </w:tc>
      </w:tr>
      <w:tr w:rsidR="009B5927" w:rsidRPr="00E0781C" w14:paraId="07C1AAFC" w14:textId="77777777" w:rsidTr="00D34B05">
        <w:trPr>
          <w:trHeight w:val="349"/>
        </w:trPr>
        <w:tc>
          <w:tcPr>
            <w:tcW w:w="5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76F88" w14:textId="77777777" w:rsidR="009B5927" w:rsidRPr="00E0781C" w:rsidRDefault="009B5927" w:rsidP="00C904F0">
            <w:pPr>
              <w:rPr>
                <w:kern w:val="1"/>
                <w:lang w:val="el-GR" w:eastAsia="hi-IN" w:bidi="hi-IN"/>
              </w:rPr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E961D" w14:textId="77777777" w:rsidR="009B5927" w:rsidRPr="00E0781C" w:rsidRDefault="009B5927" w:rsidP="00C904F0">
            <w:pPr>
              <w:tabs>
                <w:tab w:val="left" w:pos="1728"/>
                <w:tab w:val="left" w:pos="2083"/>
              </w:tabs>
              <w:ind w:left="108"/>
              <w:rPr>
                <w:kern w:val="1"/>
                <w:lang w:val="el-GR" w:eastAsia="hi-IN" w:bidi="hi-IN"/>
              </w:rPr>
            </w:pPr>
            <w:r w:rsidRPr="00E0781C">
              <w:rPr>
                <w:b/>
                <w:kern w:val="1"/>
                <w:lang w:val="el-GR" w:eastAsia="hi-IN" w:bidi="hi-IN"/>
              </w:rPr>
              <w:t>Ημερομηνία:</w:t>
            </w:r>
            <w:r w:rsidRPr="00E0781C">
              <w:rPr>
                <w:b/>
                <w:kern w:val="1"/>
                <w:lang w:val="el-GR" w:eastAsia="hi-IN" w:bidi="hi-IN"/>
              </w:rPr>
              <w:tab/>
              <w:t>/</w:t>
            </w:r>
            <w:r w:rsidRPr="00E0781C">
              <w:rPr>
                <w:b/>
                <w:kern w:val="1"/>
                <w:lang w:val="el-GR" w:eastAsia="hi-IN" w:bidi="hi-IN"/>
              </w:rPr>
              <w:tab/>
              <w:t>/</w:t>
            </w:r>
            <w:r w:rsidRPr="00E0781C">
              <w:rPr>
                <w:b/>
                <w:spacing w:val="-1"/>
                <w:kern w:val="1"/>
                <w:lang w:val="el-GR" w:eastAsia="hi-IN" w:bidi="hi-IN"/>
              </w:rPr>
              <w:t xml:space="preserve"> </w:t>
            </w:r>
            <w:r w:rsidRPr="00E0781C">
              <w:rPr>
                <w:b/>
                <w:kern w:val="1"/>
                <w:lang w:val="el-GR" w:eastAsia="hi-IN" w:bidi="hi-IN"/>
              </w:rPr>
              <w:t>2026</w:t>
            </w:r>
          </w:p>
        </w:tc>
      </w:tr>
    </w:tbl>
    <w:p w14:paraId="4FD0039D" w14:textId="77777777" w:rsidR="00D34B05" w:rsidRDefault="00D34B05" w:rsidP="00D34B05">
      <w:pPr>
        <w:spacing w:line="360" w:lineRule="auto"/>
        <w:ind w:left="333" w:right="424" w:hanging="333"/>
        <w:rPr>
          <w:sz w:val="20"/>
          <w:lang w:val="el-GR"/>
        </w:rPr>
      </w:pPr>
    </w:p>
    <w:p w14:paraId="2C718EF2" w14:textId="2634B9FE" w:rsidR="009B5927" w:rsidRPr="001B2EA9" w:rsidRDefault="009B5927" w:rsidP="00D34B05">
      <w:pPr>
        <w:spacing w:line="360" w:lineRule="auto"/>
        <w:ind w:left="333" w:right="424" w:hanging="333"/>
        <w:rPr>
          <w:sz w:val="20"/>
          <w:lang w:val="en-US"/>
        </w:rPr>
      </w:pPr>
      <w:r w:rsidRPr="009B5927">
        <w:rPr>
          <w:sz w:val="20"/>
          <w:lang w:val="el-GR"/>
        </w:rPr>
        <w:t>Της</w:t>
      </w:r>
      <w:r w:rsidRPr="009B5927">
        <w:rPr>
          <w:spacing w:val="-6"/>
          <w:sz w:val="20"/>
          <w:lang w:val="el-GR"/>
        </w:rPr>
        <w:t xml:space="preserve"> </w:t>
      </w:r>
      <w:r w:rsidRPr="009B5927">
        <w:rPr>
          <w:sz w:val="20"/>
          <w:lang w:val="el-GR"/>
        </w:rPr>
        <w:t>επιχείρησης:</w:t>
      </w:r>
      <w:r w:rsidRPr="009B5927">
        <w:rPr>
          <w:spacing w:val="17"/>
          <w:sz w:val="20"/>
          <w:lang w:val="el-GR"/>
        </w:rPr>
        <w:t xml:space="preserve"> </w:t>
      </w:r>
      <w:r w:rsidRPr="009B5927">
        <w:rPr>
          <w:sz w:val="20"/>
          <w:lang w:val="el-GR"/>
        </w:rPr>
        <w:t>.................................................................................................................................................</w:t>
      </w:r>
      <w:r w:rsidRPr="009B5927">
        <w:rPr>
          <w:spacing w:val="-9"/>
          <w:sz w:val="20"/>
          <w:lang w:val="el-GR"/>
        </w:rPr>
        <w:t xml:space="preserve"> </w:t>
      </w:r>
      <w:r w:rsidRPr="009B5927">
        <w:rPr>
          <w:sz w:val="20"/>
          <w:lang w:val="el-GR"/>
        </w:rPr>
        <w:t>………….Α.Φ.Μ./Δ.Ο.Υ.   ………..……….……………….,   με</w:t>
      </w:r>
      <w:r w:rsidRPr="009B5927">
        <w:rPr>
          <w:spacing w:val="-1"/>
          <w:sz w:val="20"/>
          <w:lang w:val="el-GR"/>
        </w:rPr>
        <w:t xml:space="preserve"> </w:t>
      </w:r>
      <w:r w:rsidRPr="009B5927">
        <w:rPr>
          <w:sz w:val="20"/>
          <w:lang w:val="el-GR"/>
        </w:rPr>
        <w:t>έδρα</w:t>
      </w:r>
      <w:r w:rsidRPr="009B5927">
        <w:rPr>
          <w:spacing w:val="-3"/>
          <w:sz w:val="20"/>
          <w:lang w:val="el-GR"/>
        </w:rPr>
        <w:t xml:space="preserve"> </w:t>
      </w:r>
      <w:r w:rsidRPr="009B5927">
        <w:rPr>
          <w:sz w:val="20"/>
          <w:lang w:val="el-GR"/>
        </w:rPr>
        <w:t>τ</w:t>
      </w:r>
      <w:r w:rsidRPr="009B5927">
        <w:rPr>
          <w:spacing w:val="16"/>
          <w:sz w:val="20"/>
          <w:lang w:val="el-GR"/>
        </w:rPr>
        <w:t xml:space="preserve"> </w:t>
      </w:r>
      <w:r w:rsidRPr="009B5927">
        <w:rPr>
          <w:sz w:val="20"/>
          <w:lang w:val="el-GR"/>
        </w:rPr>
        <w:t>...............................................</w:t>
      </w:r>
      <w:r w:rsidRPr="009B5927">
        <w:rPr>
          <w:spacing w:val="1"/>
          <w:sz w:val="20"/>
          <w:lang w:val="el-GR"/>
        </w:rPr>
        <w:t xml:space="preserve"> </w:t>
      </w:r>
      <w:r w:rsidRPr="009B5927">
        <w:rPr>
          <w:sz w:val="20"/>
          <w:lang w:val="el-GR"/>
        </w:rPr>
        <w:t>οδός</w:t>
      </w:r>
      <w:r w:rsidRPr="009B5927">
        <w:rPr>
          <w:spacing w:val="-4"/>
          <w:sz w:val="20"/>
          <w:lang w:val="el-GR"/>
        </w:rPr>
        <w:t xml:space="preserve"> </w:t>
      </w:r>
      <w:r w:rsidRPr="009B5927">
        <w:rPr>
          <w:sz w:val="20"/>
          <w:lang w:val="el-GR"/>
        </w:rPr>
        <w:t>......................................αριθμός...................</w:t>
      </w:r>
      <w:r>
        <w:rPr>
          <w:sz w:val="20"/>
          <w:lang w:val="el-GR"/>
        </w:rPr>
        <w:t xml:space="preserve"> </w:t>
      </w:r>
      <w:proofErr w:type="gramStart"/>
      <w:r w:rsidRPr="001B2EA9">
        <w:rPr>
          <w:w w:val="95"/>
          <w:sz w:val="20"/>
        </w:rPr>
        <w:t>Τ</w:t>
      </w:r>
      <w:r w:rsidRPr="001B2EA9">
        <w:rPr>
          <w:w w:val="95"/>
          <w:sz w:val="20"/>
          <w:lang w:val="en-US"/>
        </w:rPr>
        <w:t>.</w:t>
      </w:r>
      <w:r w:rsidRPr="001B2EA9">
        <w:rPr>
          <w:w w:val="95"/>
          <w:sz w:val="20"/>
        </w:rPr>
        <w:t>Κ</w:t>
      </w:r>
      <w:r w:rsidRPr="001B2EA9">
        <w:rPr>
          <w:spacing w:val="49"/>
          <w:sz w:val="20"/>
          <w:lang w:val="en-US"/>
        </w:rPr>
        <w:t xml:space="preserve"> </w:t>
      </w:r>
      <w:r w:rsidRPr="001B2EA9">
        <w:rPr>
          <w:w w:val="95"/>
          <w:sz w:val="20"/>
          <w:lang w:val="en-US"/>
        </w:rPr>
        <w:t>.........................</w:t>
      </w:r>
      <w:proofErr w:type="gramEnd"/>
      <w:r w:rsidRPr="001B2EA9">
        <w:rPr>
          <w:spacing w:val="37"/>
          <w:w w:val="95"/>
          <w:sz w:val="20"/>
          <w:lang w:val="en-US"/>
        </w:rPr>
        <w:t xml:space="preserve"> </w:t>
      </w:r>
      <w:proofErr w:type="spellStart"/>
      <w:proofErr w:type="gramStart"/>
      <w:r w:rsidRPr="001B2EA9">
        <w:rPr>
          <w:w w:val="95"/>
          <w:sz w:val="20"/>
        </w:rPr>
        <w:t>Τηλ</w:t>
      </w:r>
      <w:proofErr w:type="spellEnd"/>
      <w:r w:rsidRPr="001B2EA9">
        <w:rPr>
          <w:spacing w:val="27"/>
          <w:w w:val="95"/>
          <w:sz w:val="20"/>
          <w:lang w:val="en-US"/>
        </w:rPr>
        <w:t xml:space="preserve"> </w:t>
      </w:r>
      <w:r w:rsidRPr="001B2EA9">
        <w:rPr>
          <w:w w:val="95"/>
          <w:sz w:val="20"/>
          <w:lang w:val="en-US"/>
        </w:rPr>
        <w:t>....................................................................................</w:t>
      </w:r>
      <w:proofErr w:type="gramEnd"/>
      <w:r w:rsidRPr="001B2EA9">
        <w:rPr>
          <w:spacing w:val="112"/>
          <w:sz w:val="20"/>
          <w:lang w:val="en-US"/>
        </w:rPr>
        <w:t xml:space="preserve"> </w:t>
      </w:r>
      <w:r w:rsidRPr="001B2EA9">
        <w:rPr>
          <w:w w:val="95"/>
          <w:sz w:val="20"/>
          <w:lang w:val="en-US"/>
        </w:rPr>
        <w:t>Fax……</w:t>
      </w:r>
      <w:proofErr w:type="gramStart"/>
      <w:r w:rsidRPr="001B2EA9">
        <w:rPr>
          <w:w w:val="95"/>
          <w:sz w:val="20"/>
          <w:lang w:val="en-US"/>
        </w:rPr>
        <w:t>.</w:t>
      </w:r>
      <w:r w:rsidRPr="001B2EA9">
        <w:rPr>
          <w:spacing w:val="64"/>
          <w:sz w:val="20"/>
          <w:lang w:val="en-US"/>
        </w:rPr>
        <w:t xml:space="preserve"> </w:t>
      </w:r>
      <w:r w:rsidRPr="001B2EA9">
        <w:rPr>
          <w:w w:val="95"/>
          <w:sz w:val="20"/>
          <w:lang w:val="en-US"/>
        </w:rPr>
        <w:t>......................................</w:t>
      </w:r>
      <w:proofErr w:type="gramEnd"/>
      <w:r w:rsidRPr="001B2EA9">
        <w:rPr>
          <w:spacing w:val="42"/>
          <w:w w:val="95"/>
          <w:sz w:val="20"/>
          <w:lang w:val="en-US"/>
        </w:rPr>
        <w:t xml:space="preserve"> </w:t>
      </w:r>
      <w:r w:rsidRPr="001B2EA9">
        <w:rPr>
          <w:w w:val="95"/>
          <w:sz w:val="20"/>
          <w:lang w:val="en-US"/>
        </w:rPr>
        <w:t>………….</w:t>
      </w:r>
      <w:r w:rsidR="00D34B05">
        <w:rPr>
          <w:w w:val="95"/>
          <w:sz w:val="20"/>
          <w:lang w:val="el-GR"/>
        </w:rPr>
        <w:t xml:space="preserve"> </w:t>
      </w:r>
      <w:r w:rsidRPr="001B2EA9">
        <w:rPr>
          <w:spacing w:val="-1"/>
          <w:sz w:val="20"/>
          <w:lang w:val="en-US"/>
        </w:rPr>
        <w:t>E-mail:</w:t>
      </w:r>
      <w:r w:rsidRPr="001B2EA9">
        <w:rPr>
          <w:spacing w:val="10"/>
          <w:sz w:val="20"/>
          <w:lang w:val="en-US"/>
        </w:rPr>
        <w:t xml:space="preserve"> </w:t>
      </w:r>
    </w:p>
    <w:p w14:paraId="72A9EC27" w14:textId="1480ADD7" w:rsidR="009B5927" w:rsidRPr="009B5927" w:rsidRDefault="009B5927" w:rsidP="009B5927">
      <w:pPr>
        <w:shd w:val="clear" w:color="auto" w:fill="FFFFFF"/>
        <w:ind w:right="864"/>
        <w:rPr>
          <w:kern w:val="1"/>
          <w:lang w:val="el-GR" w:eastAsia="hi-IN" w:bidi="hi-IN"/>
        </w:rPr>
      </w:pPr>
      <w:r w:rsidRPr="009B5927">
        <w:rPr>
          <w:kern w:val="1"/>
          <w:lang w:val="el-GR" w:eastAsia="hi-IN" w:bidi="hi-IN"/>
        </w:rPr>
        <w:t xml:space="preserve">Αφού λάβαμε  γνώση της </w:t>
      </w:r>
      <w:r w:rsidRPr="009B5927">
        <w:rPr>
          <w:color w:val="000000"/>
          <w:kern w:val="1"/>
          <w:lang w:val="el-GR" w:eastAsia="hi-IN" w:bidi="hi-IN"/>
        </w:rPr>
        <w:t xml:space="preserve">υπ. αριθ. </w:t>
      </w:r>
      <w:r w:rsidR="00E0781C" w:rsidRPr="00E0781C">
        <w:rPr>
          <w:kern w:val="1"/>
          <w:lang w:val="el-GR" w:eastAsia="hi-IN" w:bidi="hi-IN"/>
        </w:rPr>
        <w:t xml:space="preserve">1608/09.02.2026 ΑΔΑΜ </w:t>
      </w:r>
      <w:r w:rsidR="00E0781C" w:rsidRPr="00E0781C">
        <w:rPr>
          <w:rFonts w:hint="eastAsia"/>
          <w:kern w:val="1"/>
          <w:lang w:val="el-GR" w:eastAsia="hi-IN" w:bidi="hi-IN"/>
        </w:rPr>
        <w:t xml:space="preserve">26PROC018452833  </w:t>
      </w:r>
      <w:r w:rsidR="00E0781C" w:rsidRPr="00E0781C">
        <w:rPr>
          <w:kern w:val="1"/>
          <w:lang w:val="el-GR" w:eastAsia="hi-IN" w:bidi="hi-IN"/>
        </w:rPr>
        <w:t xml:space="preserve">ΑΔΑ </w:t>
      </w:r>
      <w:r w:rsidR="00E0781C" w:rsidRPr="00E0781C">
        <w:rPr>
          <w:rFonts w:hint="eastAsia"/>
          <w:kern w:val="1"/>
          <w:lang w:val="el-GR" w:eastAsia="hi-IN" w:bidi="hi-IN"/>
        </w:rPr>
        <w:t>9Β32ΩΡ9-Ν07</w:t>
      </w:r>
      <w:r w:rsidR="00E0781C" w:rsidRPr="00E0781C">
        <w:rPr>
          <w:kern w:val="1"/>
          <w:lang w:val="el-GR" w:eastAsia="hi-IN" w:bidi="hi-IN"/>
        </w:rPr>
        <w:t xml:space="preserve"> </w:t>
      </w:r>
      <w:r w:rsidRPr="009B5927">
        <w:rPr>
          <w:color w:val="000000"/>
          <w:kern w:val="1"/>
          <w:lang w:val="el-GR" w:eastAsia="hi-IN" w:bidi="hi-IN"/>
        </w:rPr>
        <w:t>Διακήρυξης</w:t>
      </w:r>
      <w:r w:rsidRPr="009B5927">
        <w:rPr>
          <w:color w:val="FF0000"/>
          <w:kern w:val="1"/>
          <w:lang w:val="el-GR" w:eastAsia="hi-IN" w:bidi="hi-IN"/>
        </w:rPr>
        <w:t xml:space="preserve">  </w:t>
      </w:r>
      <w:r w:rsidRPr="009B5927">
        <w:rPr>
          <w:kern w:val="1"/>
          <w:lang w:val="el-GR" w:eastAsia="hi-IN" w:bidi="hi-IN"/>
        </w:rPr>
        <w:t xml:space="preserve">και των λοιπών εγγράφων της εν λόγω διαδικασίας καθώς και των συνθηκών εκτέλεσης, υποβάλουμε την παρούσα  οικονομική προσφορά για τον ανοικτό διαγωνισμό </w:t>
      </w:r>
      <w:r w:rsidR="00D34B05">
        <w:rPr>
          <w:kern w:val="1"/>
          <w:lang w:val="el-GR" w:eastAsia="hi-IN" w:bidi="hi-IN"/>
        </w:rPr>
        <w:t>κάτω</w:t>
      </w:r>
      <w:r w:rsidRPr="009B5927">
        <w:rPr>
          <w:kern w:val="1"/>
          <w:lang w:val="el-GR" w:eastAsia="hi-IN" w:bidi="hi-IN"/>
        </w:rPr>
        <w:t xml:space="preserve"> των ορίων με συστημικό αριθμό ΕΣΗΔΗΣ </w:t>
      </w:r>
      <w:r>
        <w:rPr>
          <w:kern w:val="1"/>
          <w:lang w:val="el-GR" w:eastAsia="hi-IN" w:bidi="hi-IN"/>
        </w:rPr>
        <w:t>399120</w:t>
      </w:r>
      <w:r w:rsidRPr="009B5927">
        <w:rPr>
          <w:kern w:val="1"/>
          <w:lang w:val="el-GR" w:eastAsia="hi-IN" w:bidi="hi-IN"/>
        </w:rPr>
        <w:t>:  για την  :</w:t>
      </w:r>
    </w:p>
    <w:p w14:paraId="5DD71B24" w14:textId="58BC3F33" w:rsidR="009B5927" w:rsidRPr="009B5927" w:rsidRDefault="009B5927" w:rsidP="009B5927">
      <w:pPr>
        <w:ind w:right="864"/>
        <w:rPr>
          <w:b/>
          <w:bCs/>
          <w:lang w:val="el-GR"/>
        </w:rPr>
      </w:pPr>
      <w:r w:rsidRPr="009B5927">
        <w:rPr>
          <w:b/>
          <w:bCs/>
          <w:lang w:val="el-GR"/>
        </w:rPr>
        <w:t>«Προμήθεια εξοπλισμού για την αστική αναζωογόνηση κοινόχρηστων χώρων του Δήμου Ερέτριας»</w:t>
      </w:r>
    </w:p>
    <w:p w14:paraId="48D15D3F" w14:textId="77777777" w:rsidR="009B5927" w:rsidRDefault="009B5927" w:rsidP="009B5927">
      <w:pPr>
        <w:ind w:right="864"/>
        <w:rPr>
          <w:kern w:val="1"/>
          <w:lang w:val="el-GR" w:eastAsia="hi-IN" w:bidi="hi-IN"/>
        </w:rPr>
      </w:pPr>
      <w:r w:rsidRPr="009B5927">
        <w:rPr>
          <w:b/>
          <w:bCs/>
          <w:lang w:val="el-GR"/>
        </w:rPr>
        <w:t xml:space="preserve">Εκτιμώμενης αξίας </w:t>
      </w:r>
      <w:proofErr w:type="spellStart"/>
      <w:r w:rsidRPr="009B5927">
        <w:rPr>
          <w:b/>
          <w:bCs/>
          <w:lang w:val="el-GR"/>
        </w:rPr>
        <w:t>εκατόν</w:t>
      </w:r>
      <w:proofErr w:type="spellEnd"/>
      <w:r w:rsidRPr="009B5927">
        <w:rPr>
          <w:b/>
          <w:bCs/>
          <w:lang w:val="el-GR"/>
        </w:rPr>
        <w:t xml:space="preserve"> εβδομήντα δύο χιλιάδων είκοσι ευρώ (172.020,00€) προ ΦΠΑ 24%,  </w:t>
      </w:r>
      <w:proofErr w:type="spellStart"/>
      <w:r w:rsidRPr="009B5927">
        <w:rPr>
          <w:b/>
          <w:bCs/>
          <w:lang w:val="el-GR"/>
        </w:rPr>
        <w:t>διακόσιων</w:t>
      </w:r>
      <w:proofErr w:type="spellEnd"/>
      <w:r w:rsidRPr="009B5927">
        <w:rPr>
          <w:b/>
          <w:bCs/>
          <w:lang w:val="el-GR"/>
        </w:rPr>
        <w:t xml:space="preserve">  δέκα τριών χιλιάδων  τριακοσίων  τεσσάρων  ευρώ και ογδόντα λεπτών  (213.304,80 €) συμπεριλαμβανομένου ΦΠΑ 24%</w:t>
      </w:r>
      <w:r w:rsidRPr="009B5927">
        <w:rPr>
          <w:kern w:val="1"/>
          <w:lang w:val="el-GR" w:eastAsia="hi-IN" w:bidi="hi-IN"/>
        </w:rPr>
        <w:t xml:space="preserve"> </w:t>
      </w:r>
    </w:p>
    <w:p w14:paraId="74AF4AD2" w14:textId="611DA5B1" w:rsidR="009B5927" w:rsidRPr="009B5927" w:rsidRDefault="009B5927" w:rsidP="009B5927">
      <w:pPr>
        <w:ind w:right="864"/>
        <w:rPr>
          <w:kern w:val="1"/>
          <w:lang w:val="el-GR" w:eastAsia="hi-IN" w:bidi="hi-IN"/>
        </w:rPr>
      </w:pPr>
      <w:r w:rsidRPr="009B5927">
        <w:rPr>
          <w:kern w:val="1"/>
          <w:lang w:val="el-GR" w:eastAsia="hi-IN" w:bidi="hi-IN"/>
        </w:rPr>
        <w:t>που έχει προκηρύξει ο Δήμος σας,  δηλώνουμε  ότι αποδεχόμαστε πλήρως και χωρίς επιφύλαξη τα οριζόμενα στα έγγραφα   της εν λόγω διαδικασίας και   αναλαμβάνουμε την εκτέλεση της προμήθειας με την ακόλουθη τιμή προσφοράς :</w:t>
      </w:r>
    </w:p>
    <w:p w14:paraId="52653353" w14:textId="77777777" w:rsidR="003D51F7" w:rsidRDefault="003D51F7" w:rsidP="003D51F7">
      <w:pPr>
        <w:pStyle w:val="normalwithoutspacing"/>
        <w:spacing w:before="57" w:after="57"/>
        <w:jc w:val="center"/>
        <w:rPr>
          <w:b/>
          <w:bCs/>
        </w:rPr>
      </w:pPr>
    </w:p>
    <w:p w14:paraId="29DB8BDE" w14:textId="02019F78" w:rsidR="003D51F7" w:rsidRDefault="003D51F7" w:rsidP="003D51F7">
      <w:pPr>
        <w:pStyle w:val="normalwithoutspacing"/>
        <w:spacing w:before="57" w:after="57"/>
        <w:jc w:val="center"/>
      </w:pPr>
    </w:p>
    <w:tbl>
      <w:tblPr>
        <w:tblW w:w="10348" w:type="dxa"/>
        <w:tblInd w:w="-572" w:type="dxa"/>
        <w:tblLook w:val="04A0" w:firstRow="1" w:lastRow="0" w:firstColumn="1" w:lastColumn="0" w:noHBand="0" w:noVBand="1"/>
      </w:tblPr>
      <w:tblGrid>
        <w:gridCol w:w="1439"/>
        <w:gridCol w:w="3010"/>
        <w:gridCol w:w="1420"/>
        <w:gridCol w:w="1161"/>
        <w:gridCol w:w="1813"/>
        <w:gridCol w:w="1505"/>
      </w:tblGrid>
      <w:tr w:rsidR="005060AE" w:rsidRPr="005060AE" w14:paraId="0CBD0E22" w14:textId="77777777" w:rsidTr="00092EA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6D68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060AE">
              <w:rPr>
                <w:b/>
                <w:bCs/>
                <w:color w:val="000000"/>
                <w:szCs w:val="22"/>
                <w:lang w:val="el-GR" w:eastAsia="el-GR"/>
              </w:rPr>
              <w:lastRenderedPageBreak/>
              <w:t>Α/Α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0FE3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060AE">
              <w:rPr>
                <w:b/>
                <w:bCs/>
                <w:color w:val="000000"/>
                <w:szCs w:val="22"/>
                <w:lang w:val="el-GR" w:eastAsia="el-GR"/>
              </w:rPr>
              <w:t xml:space="preserve">ΠΕΡΙΓΡΑΦΗ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60E4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060AE">
              <w:rPr>
                <w:b/>
                <w:bCs/>
                <w:color w:val="000000"/>
                <w:szCs w:val="22"/>
                <w:lang w:val="el-GR" w:eastAsia="el-GR"/>
              </w:rPr>
              <w:t>ΠΟΣΟΤΗΤΑ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D41C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060AE">
              <w:rPr>
                <w:b/>
                <w:bCs/>
                <w:color w:val="000000"/>
                <w:szCs w:val="22"/>
                <w:lang w:val="el-GR" w:eastAsia="el-GR"/>
              </w:rPr>
              <w:t>ΜΜ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0260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060AE">
              <w:rPr>
                <w:b/>
                <w:bCs/>
                <w:color w:val="000000"/>
                <w:szCs w:val="22"/>
                <w:lang w:val="el-GR" w:eastAsia="el-GR"/>
              </w:rPr>
              <w:t>ΤΙΜΗ ΜΟΝΑΔΑΣ ΣΕ ΕΥΡΩ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EC4D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060AE">
              <w:rPr>
                <w:b/>
                <w:bCs/>
                <w:color w:val="000000"/>
                <w:szCs w:val="22"/>
                <w:lang w:val="el-GR" w:eastAsia="el-GR"/>
              </w:rPr>
              <w:t>ΣΥΝΟΛΟ ΔΑΠΑΝΗΣ ΣΕ ΕΥΡΩ (€)</w:t>
            </w:r>
          </w:p>
        </w:tc>
      </w:tr>
      <w:tr w:rsidR="005060AE" w:rsidRPr="005060AE" w14:paraId="47D18F9E" w14:textId="77777777" w:rsidTr="005060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DEC1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060AE">
              <w:rPr>
                <w:b/>
                <w:bCs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78FE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Προμήθεια δένδρων υψηλής καλλωπιστικής αξίας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6ACF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10,00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6C6D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7AA6" w14:textId="52983535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FF1B" w14:textId="701E39B1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5060AE" w:rsidRPr="005060AE" w14:paraId="15004EBF" w14:textId="77777777" w:rsidTr="005060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6DF3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060AE">
              <w:rPr>
                <w:b/>
                <w:bCs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DD0B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Προμήθεια θάμνων υψηλής ανάπτυξης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B9B4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133,00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E589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ACFD" w14:textId="4E70A33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80EE5" w14:textId="343E2079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5060AE" w:rsidRPr="005060AE" w14:paraId="1165184D" w14:textId="77777777" w:rsidTr="005060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AA10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060AE">
              <w:rPr>
                <w:b/>
                <w:bCs/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F5E4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Προμήθεια θάμνων χαμηλής ανάπτυξης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E9A5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717,00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332A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8C08" w14:textId="6DB36F38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C41B" w14:textId="523245FA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5060AE" w:rsidRPr="005060AE" w14:paraId="22AC30C7" w14:textId="77777777" w:rsidTr="005060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094D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060AE">
              <w:rPr>
                <w:b/>
                <w:bCs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CC2E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 xml:space="preserve"> Προμήθεια χώματος με </w:t>
            </w:r>
            <w:proofErr w:type="spellStart"/>
            <w:r w:rsidRPr="005060AE">
              <w:rPr>
                <w:color w:val="000000"/>
                <w:szCs w:val="22"/>
                <w:lang w:val="el-GR" w:eastAsia="el-GR"/>
              </w:rPr>
              <w:t>οργανοχουμικά</w:t>
            </w:r>
            <w:proofErr w:type="spellEnd"/>
            <w:r w:rsidRPr="005060AE">
              <w:rPr>
                <w:color w:val="000000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C844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113,00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C474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ΚΥΒ.Μ.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5143" w14:textId="08A5DDDB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36E0" w14:textId="17BEAAA9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5060AE" w:rsidRPr="005060AE" w14:paraId="021A9FAD" w14:textId="77777777" w:rsidTr="005060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1071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060AE">
              <w:rPr>
                <w:b/>
                <w:bCs/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AA32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Προμήθεια φυσικού χλοοτάπητα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36A0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832,00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78B5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Μ2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96C3" w14:textId="5BB0B859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9CF9" w14:textId="5E3CC079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5060AE" w:rsidRPr="005060AE" w14:paraId="53840EFB" w14:textId="77777777" w:rsidTr="005060AE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718F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060AE">
              <w:rPr>
                <w:b/>
                <w:bCs/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6042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 xml:space="preserve">Προμήθεια βιοδιασπώμενου </w:t>
            </w:r>
            <w:proofErr w:type="spellStart"/>
            <w:r w:rsidRPr="005060AE">
              <w:rPr>
                <w:color w:val="000000"/>
                <w:szCs w:val="22"/>
                <w:lang w:val="el-GR" w:eastAsia="el-GR"/>
              </w:rPr>
              <w:t>γεωϋφάσματος</w:t>
            </w:r>
            <w:proofErr w:type="spellEnd"/>
            <w:r w:rsidRPr="005060AE">
              <w:rPr>
                <w:color w:val="000000"/>
                <w:szCs w:val="22"/>
                <w:lang w:val="el-GR" w:eastAsia="el-GR"/>
              </w:rPr>
              <w:t xml:space="preserve"> αντιμετώπισης ζιζανίων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7E46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280,00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030B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Μ2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9F01" w14:textId="16CA9514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B352" w14:textId="259D18BB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5060AE" w:rsidRPr="005060AE" w14:paraId="68236B30" w14:textId="77777777" w:rsidTr="005060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83E3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060AE">
              <w:rPr>
                <w:b/>
                <w:bCs/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40A0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Προμήθεια πλακών πεζοδρομίου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3DED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40,00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740E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Μ2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1773" w14:textId="65C60145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72DE" w14:textId="74C5DD41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5060AE" w:rsidRPr="005060AE" w14:paraId="7A87D5B9" w14:textId="77777777" w:rsidTr="005060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07A6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060AE">
              <w:rPr>
                <w:b/>
                <w:bCs/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44C5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 xml:space="preserve">Προμήθεια αρδευτικού συστήματος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0EC2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1.100,00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1678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Μ2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EC4F" w14:textId="3BEF77EF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700F" w14:textId="782B9B3D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5060AE" w:rsidRPr="005060AE" w14:paraId="7FF4481D" w14:textId="77777777" w:rsidTr="005060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1816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060AE">
              <w:rPr>
                <w:b/>
                <w:bCs/>
                <w:color w:val="000000"/>
                <w:szCs w:val="22"/>
                <w:lang w:val="el-GR" w:eastAsia="el-GR"/>
              </w:rPr>
              <w:t>9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E3D3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Προμήθεια προγραμματιστή μπαταρίας άρδευσης 2-4 στάσεων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FBB4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5,00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1184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ΚΑΤ' ΑΠΟΚΟΠΗ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C8BA" w14:textId="572C0539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3DE5" w14:textId="6CD8E091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5060AE" w:rsidRPr="005060AE" w14:paraId="34936645" w14:textId="77777777" w:rsidTr="005060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7D24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060AE">
              <w:rPr>
                <w:b/>
                <w:bCs/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AA9E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Προμήθεια καθιστικού πάγκου με σχέδια και στήριξη πλάτης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2F63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8,00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C772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627D" w14:textId="4CB4F9E0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3BD6" w14:textId="4ED140EF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5060AE" w:rsidRPr="005060AE" w14:paraId="080DB661" w14:textId="77777777" w:rsidTr="005060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43A1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060AE">
              <w:rPr>
                <w:b/>
                <w:bCs/>
                <w:color w:val="000000"/>
                <w:szCs w:val="22"/>
                <w:lang w:val="el-GR" w:eastAsia="el-GR"/>
              </w:rPr>
              <w:t>11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33CF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Προμήθεια κάδου απορριμμάτων 65L με σχέδια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4825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3,00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72E7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025A" w14:textId="79CC462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090A" w14:textId="55E2D32D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5060AE" w:rsidRPr="005060AE" w14:paraId="5CFDFECD" w14:textId="77777777" w:rsidTr="005060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5061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060AE">
              <w:rPr>
                <w:b/>
                <w:bCs/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4200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Προμήθεια ελλειπτικού οργάνου εκγύμνασης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CCA6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1,00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BD31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E62D" w14:textId="663D11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4356" w14:textId="2CAC3A15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5060AE" w:rsidRPr="005060AE" w14:paraId="051C37B6" w14:textId="77777777" w:rsidTr="005060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E008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060AE">
              <w:rPr>
                <w:b/>
                <w:bCs/>
                <w:color w:val="000000"/>
                <w:szCs w:val="22"/>
                <w:lang w:val="el-GR" w:eastAsia="el-GR"/>
              </w:rPr>
              <w:t>13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5969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 xml:space="preserve">Προμήθεια εξοπλισμού εκγύμνασης - προπόνησης 25 ασκήσεων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0E6E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1,00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3A0C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BF05" w14:textId="1234DC18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7E294" w14:textId="4FD3FA44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5060AE" w:rsidRPr="005060AE" w14:paraId="132E0870" w14:textId="77777777" w:rsidTr="005060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02D5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060AE">
              <w:rPr>
                <w:b/>
                <w:bCs/>
                <w:color w:val="000000"/>
                <w:szCs w:val="22"/>
                <w:lang w:val="el-GR" w:eastAsia="el-GR"/>
              </w:rPr>
              <w:t>14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6451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 xml:space="preserve">Προμήθεια εξοπλισμού εκγύμνασης - προπόνησης 14 ασκήσεων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6772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1,00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4918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FEE6" w14:textId="5536D9AA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ADF2" w14:textId="10EC52F2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5060AE" w:rsidRPr="005060AE" w14:paraId="17CE6418" w14:textId="77777777" w:rsidTr="005060AE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7D43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060AE">
              <w:rPr>
                <w:b/>
                <w:bCs/>
                <w:color w:val="000000"/>
                <w:szCs w:val="22"/>
                <w:lang w:val="el-GR" w:eastAsia="el-GR"/>
              </w:rPr>
              <w:t>15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659B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 xml:space="preserve">Προμήθεια εξοπλισμού εκγύμνασης - προπόνησης 18 ασκήσεων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C53A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1,00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F459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2CF99" w14:textId="79533CF6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3158B" w14:textId="34494119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5060AE" w:rsidRPr="005060AE" w14:paraId="214E552A" w14:textId="77777777" w:rsidTr="005060AE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A417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060AE">
              <w:rPr>
                <w:b/>
                <w:bCs/>
                <w:color w:val="000000"/>
                <w:szCs w:val="22"/>
                <w:lang w:val="el-GR" w:eastAsia="el-GR"/>
              </w:rPr>
              <w:t>16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E91D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 xml:space="preserve">Προμήθεια εξοπλισμού προπόνησης </w:t>
            </w:r>
            <w:proofErr w:type="spellStart"/>
            <w:r w:rsidRPr="005060AE">
              <w:rPr>
                <w:color w:val="000000"/>
                <w:szCs w:val="22"/>
                <w:lang w:val="el-GR" w:eastAsia="el-GR"/>
              </w:rPr>
              <w:t>καλλισθενικής</w:t>
            </w:r>
            <w:proofErr w:type="spellEnd"/>
            <w:r w:rsidRPr="005060AE">
              <w:rPr>
                <w:color w:val="000000"/>
                <w:szCs w:val="22"/>
                <w:lang w:val="el-GR" w:eastAsia="el-GR"/>
              </w:rPr>
              <w:t xml:space="preserve"> γυμναστικής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C071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2,00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B71E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F4B6" w14:textId="5BE800E4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926F" w14:textId="0956A441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5060AE" w:rsidRPr="005060AE" w14:paraId="549F2C54" w14:textId="77777777" w:rsidTr="005060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F680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060AE">
              <w:rPr>
                <w:b/>
                <w:bCs/>
                <w:color w:val="000000"/>
                <w:szCs w:val="22"/>
                <w:lang w:val="el-GR" w:eastAsia="el-GR"/>
              </w:rPr>
              <w:t>17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7DAE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 xml:space="preserve">Προμήθεια εξοπλισμού εκγύμνασης - προπόνησης 16 ασκήσεων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5108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1,00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6B0E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FF68" w14:textId="6A845D0E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146B" w14:textId="6E771C44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5060AE" w:rsidRPr="005060AE" w14:paraId="668B0D70" w14:textId="77777777" w:rsidTr="005060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7C16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060AE">
              <w:rPr>
                <w:b/>
                <w:bCs/>
                <w:color w:val="000000"/>
                <w:szCs w:val="22"/>
                <w:lang w:val="el-GR" w:eastAsia="el-GR"/>
              </w:rPr>
              <w:t>18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5593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Προμήθεια αυτόνομου φωτιστικού πυλώνα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AC5D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2,00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3BF5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0D7B" w14:textId="66007AAE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FBAD" w14:textId="72F2C1C4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5060AE" w:rsidRPr="005060AE" w14:paraId="2CD27435" w14:textId="77777777" w:rsidTr="005060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699C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060AE">
              <w:rPr>
                <w:b/>
                <w:bCs/>
                <w:color w:val="000000"/>
                <w:szCs w:val="22"/>
                <w:lang w:val="el-GR" w:eastAsia="el-GR"/>
              </w:rPr>
              <w:t>19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8367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Προμήθεια αδρανών υλικών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D877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15,50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231A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ΚΥΒ.Μ.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5612" w14:textId="39537F0C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97CD" w14:textId="3B6F566E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5060AE" w:rsidRPr="005060AE" w14:paraId="6890F9E4" w14:textId="77777777" w:rsidTr="005060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DBD7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060AE">
              <w:rPr>
                <w:b/>
                <w:bCs/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7EA1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Προμήθεια σκυροδέματος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B0D2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12,00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22F6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ΚΥΒ.Μ.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F377" w14:textId="01545E1F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C345" w14:textId="533DB4F8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5060AE" w:rsidRPr="005060AE" w14:paraId="76D31AD0" w14:textId="77777777" w:rsidTr="005060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9924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060AE">
              <w:rPr>
                <w:b/>
                <w:bCs/>
                <w:color w:val="000000"/>
                <w:szCs w:val="22"/>
                <w:lang w:val="el-GR" w:eastAsia="el-GR"/>
              </w:rPr>
              <w:lastRenderedPageBreak/>
              <w:t>21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B079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 xml:space="preserve">Προμήθεια χυτού ελαστικού δαπέδου για ύψος πτώσης 1,10m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0D37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30,00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C91A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Μ2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C749" w14:textId="7A1E6AD9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F105" w14:textId="1CAB7E71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5060AE" w:rsidRPr="005060AE" w14:paraId="2A837757" w14:textId="77777777" w:rsidTr="005060A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A124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060AE">
              <w:rPr>
                <w:b/>
                <w:bCs/>
                <w:color w:val="000000"/>
                <w:szCs w:val="22"/>
                <w:lang w:val="el-GR" w:eastAsia="el-GR"/>
              </w:rPr>
              <w:t>22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940F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Καθαρισμός, αποξήλωση και προετοιμασία εδάφους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BCD8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1,00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898D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ΚΑΤ' ΑΠΟΚΟΠΗ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D352" w14:textId="26D958BE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B63F" w14:textId="7BF5FC34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5060AE" w:rsidRPr="005060AE" w14:paraId="3B4632DF" w14:textId="77777777" w:rsidTr="005060A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0007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060AE">
              <w:rPr>
                <w:b/>
                <w:bCs/>
                <w:color w:val="000000"/>
                <w:szCs w:val="22"/>
                <w:lang w:val="el-GR" w:eastAsia="el-GR"/>
              </w:rPr>
              <w:t>23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C197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Προμήθεια αναμνηστικής πινακίδας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AEC5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2,00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B195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5060AE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57D4" w14:textId="38BEA02F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2A6B" w14:textId="7B2E429E" w:rsidR="005060AE" w:rsidRPr="005060AE" w:rsidRDefault="005060AE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5060AE" w:rsidRPr="005060AE" w14:paraId="479804CD" w14:textId="77777777" w:rsidTr="005060A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735A" w14:textId="08C856D4" w:rsidR="005060AE" w:rsidRPr="00CF1A48" w:rsidRDefault="00CF1A48" w:rsidP="005060AE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n-US" w:eastAsia="el-GR"/>
              </w:rPr>
            </w:pPr>
            <w:r>
              <w:rPr>
                <w:color w:val="000000"/>
                <w:szCs w:val="22"/>
                <w:lang w:val="el-GR" w:eastAsia="el-GR"/>
              </w:rPr>
              <w:t>ΠΟΣΟ ΟΛΟΓΡΑΦΩΣ</w:t>
            </w:r>
            <w:r>
              <w:rPr>
                <w:color w:val="000000"/>
                <w:szCs w:val="22"/>
                <w:lang w:val="en-US" w:eastAsia="el-GR"/>
              </w:rPr>
              <w:t>: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EB1D" w14:textId="77777777" w:rsidR="005060AE" w:rsidRPr="005060AE" w:rsidRDefault="005060AE" w:rsidP="005060A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597B" w14:textId="77777777" w:rsidR="005060AE" w:rsidRPr="005060AE" w:rsidRDefault="005060AE" w:rsidP="005060A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8207" w14:textId="77777777" w:rsidR="005060AE" w:rsidRPr="005060AE" w:rsidRDefault="005060AE" w:rsidP="005060A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FED0" w14:textId="77777777" w:rsidR="005060AE" w:rsidRPr="005060AE" w:rsidRDefault="005060AE" w:rsidP="005060AE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060AE">
              <w:rPr>
                <w:b/>
                <w:bCs/>
                <w:color w:val="000000"/>
                <w:szCs w:val="22"/>
                <w:lang w:val="el-GR" w:eastAsia="el-GR"/>
              </w:rPr>
              <w:t>        ΣΥΝΟΛΟ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5B36" w14:textId="0413FD6D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5060AE" w:rsidRPr="005060AE" w14:paraId="15AE4B2A" w14:textId="77777777" w:rsidTr="005060A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12C0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2744" w14:textId="77777777" w:rsidR="005060AE" w:rsidRPr="005060AE" w:rsidRDefault="005060AE" w:rsidP="005060A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3B8A" w14:textId="77777777" w:rsidR="005060AE" w:rsidRPr="005060AE" w:rsidRDefault="005060AE" w:rsidP="005060A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DCD3" w14:textId="77777777" w:rsidR="005060AE" w:rsidRPr="005060AE" w:rsidRDefault="005060AE" w:rsidP="005060A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4D44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060AE">
              <w:rPr>
                <w:b/>
                <w:bCs/>
                <w:color w:val="000000"/>
                <w:szCs w:val="22"/>
                <w:lang w:val="el-GR" w:eastAsia="el-GR"/>
              </w:rPr>
              <w:t>ΦΠΑ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EF89" w14:textId="0DEDE39E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5060AE" w:rsidRPr="005060AE" w14:paraId="72314442" w14:textId="77777777" w:rsidTr="005060A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4F6A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8872" w14:textId="77777777" w:rsidR="005060AE" w:rsidRPr="005060AE" w:rsidRDefault="005060AE" w:rsidP="005060A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6FAD" w14:textId="77777777" w:rsidR="005060AE" w:rsidRPr="005060AE" w:rsidRDefault="005060AE" w:rsidP="005060A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4033" w14:textId="77777777" w:rsidR="005060AE" w:rsidRPr="005060AE" w:rsidRDefault="005060AE" w:rsidP="005060AE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C422" w14:textId="77777777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060AE">
              <w:rPr>
                <w:b/>
                <w:bCs/>
                <w:color w:val="000000"/>
                <w:szCs w:val="22"/>
                <w:lang w:val="el-GR" w:eastAsia="el-GR"/>
              </w:rPr>
              <w:t>ΣΥΝΟΛΙΚΟ ΠΟΣΟ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43DD" w14:textId="7A41CD88" w:rsidR="005060AE" w:rsidRPr="005060AE" w:rsidRDefault="005060AE" w:rsidP="005060AE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</w:tbl>
    <w:p w14:paraId="2C5A74BD" w14:textId="77777777" w:rsidR="00C73A32" w:rsidRDefault="00C73A32" w:rsidP="00E834B9">
      <w:pPr>
        <w:pStyle w:val="normalwithoutspacing"/>
        <w:spacing w:before="57" w:after="57"/>
        <w:ind w:right="424"/>
        <w:jc w:val="right"/>
      </w:pPr>
    </w:p>
    <w:p w14:paraId="47AF5D53" w14:textId="77777777" w:rsidR="00CF1A48" w:rsidRDefault="00CF1A48" w:rsidP="00E834B9">
      <w:pPr>
        <w:pStyle w:val="normalwithoutspacing"/>
        <w:spacing w:before="57" w:after="57"/>
        <w:ind w:right="424"/>
        <w:jc w:val="right"/>
      </w:pPr>
    </w:p>
    <w:p w14:paraId="2D9C07FA" w14:textId="77777777" w:rsidR="00CF1A48" w:rsidRDefault="00CF1A48" w:rsidP="00E834B9">
      <w:pPr>
        <w:pStyle w:val="normalwithoutspacing"/>
        <w:spacing w:before="57" w:after="57"/>
        <w:ind w:right="424"/>
        <w:jc w:val="right"/>
      </w:pPr>
    </w:p>
    <w:p w14:paraId="6B73F346" w14:textId="385D9D98" w:rsidR="00E834B9" w:rsidRDefault="00E834B9" w:rsidP="00E834B9">
      <w:pPr>
        <w:pStyle w:val="normalwithoutspacing"/>
        <w:spacing w:before="57" w:after="57"/>
        <w:ind w:right="424"/>
        <w:jc w:val="right"/>
      </w:pPr>
      <w:r>
        <w:t>__/____/202</w:t>
      </w:r>
      <w:r w:rsidR="00D34B05">
        <w:t>6</w:t>
      </w:r>
    </w:p>
    <w:p w14:paraId="3584747B" w14:textId="77777777" w:rsidR="00E834B9" w:rsidRDefault="00E834B9" w:rsidP="00E834B9">
      <w:pPr>
        <w:pStyle w:val="normalwithoutspacing"/>
        <w:spacing w:before="57" w:after="57"/>
        <w:jc w:val="center"/>
      </w:pPr>
    </w:p>
    <w:p w14:paraId="5882602B" w14:textId="1CB04337" w:rsidR="00E834B9" w:rsidRDefault="00E834B9" w:rsidP="00E834B9">
      <w:pPr>
        <w:pStyle w:val="normalwithoutspacing"/>
        <w:spacing w:before="57" w:after="57"/>
        <w:jc w:val="center"/>
      </w:pPr>
    </w:p>
    <w:p w14:paraId="310F568B" w14:textId="77777777" w:rsidR="00E834B9" w:rsidRDefault="00E834B9" w:rsidP="00E834B9">
      <w:pPr>
        <w:pStyle w:val="normalwithoutspacing"/>
        <w:spacing w:before="57" w:after="57"/>
        <w:jc w:val="center"/>
      </w:pPr>
    </w:p>
    <w:p w14:paraId="183E3346" w14:textId="77777777" w:rsidR="00E834B9" w:rsidRDefault="00E834B9" w:rsidP="00E834B9">
      <w:pPr>
        <w:pStyle w:val="normalwithoutspacing"/>
        <w:spacing w:before="57" w:after="57"/>
        <w:ind w:right="424"/>
        <w:jc w:val="right"/>
      </w:pPr>
      <w:r>
        <w:t>Υπογραφή – Σφραγίδα</w:t>
      </w:r>
    </w:p>
    <w:p w14:paraId="68B9FF9B" w14:textId="77777777" w:rsidR="00E834B9" w:rsidRDefault="00E834B9" w:rsidP="00E834B9">
      <w:pPr>
        <w:pStyle w:val="normalwithoutspacing"/>
        <w:spacing w:before="57" w:after="57"/>
        <w:ind w:right="424"/>
        <w:jc w:val="right"/>
      </w:pPr>
      <w:r>
        <w:t>________________________</w:t>
      </w:r>
    </w:p>
    <w:p w14:paraId="75FF4F5A" w14:textId="428FC037" w:rsidR="00E834B9" w:rsidRDefault="00E834B9" w:rsidP="00E834B9">
      <w:pPr>
        <w:pStyle w:val="normalwithoutspacing"/>
        <w:spacing w:before="57" w:after="57"/>
        <w:ind w:right="424"/>
        <w:jc w:val="right"/>
      </w:pPr>
      <w:r>
        <w:t>Ονοματεπώνυμο Υπογράφοντα</w:t>
      </w:r>
    </w:p>
    <w:p w14:paraId="7EA13BC8" w14:textId="77777777" w:rsidR="003D51F7" w:rsidRDefault="003D51F7">
      <w:pPr>
        <w:pStyle w:val="normalwithoutspacing"/>
        <w:spacing w:before="57" w:after="57"/>
      </w:pPr>
    </w:p>
    <w:p w14:paraId="37D98321" w14:textId="77777777" w:rsidR="00C73A32" w:rsidRDefault="00C73A32">
      <w:pPr>
        <w:pStyle w:val="normalwithoutspacing"/>
        <w:spacing w:before="57" w:after="57"/>
      </w:pPr>
    </w:p>
    <w:p w14:paraId="3D505E36" w14:textId="77777777" w:rsidR="00C73A32" w:rsidRDefault="00C73A32">
      <w:pPr>
        <w:pStyle w:val="normalwithoutspacing"/>
        <w:spacing w:before="57" w:after="57"/>
      </w:pPr>
    </w:p>
    <w:p w14:paraId="0DAF2435" w14:textId="77777777" w:rsidR="00C73A32" w:rsidRDefault="00C73A32">
      <w:pPr>
        <w:pStyle w:val="normalwithoutspacing"/>
        <w:spacing w:before="57" w:after="57"/>
      </w:pPr>
    </w:p>
    <w:p w14:paraId="25474ED9" w14:textId="77777777" w:rsidR="00C73A32" w:rsidRDefault="00C73A32">
      <w:pPr>
        <w:pStyle w:val="normalwithoutspacing"/>
        <w:spacing w:before="57" w:after="57"/>
      </w:pPr>
    </w:p>
    <w:p w14:paraId="115DAFE7" w14:textId="77777777" w:rsidR="00C73A32" w:rsidRDefault="00C73A32">
      <w:pPr>
        <w:pStyle w:val="normalwithoutspacing"/>
        <w:spacing w:before="57" w:after="57"/>
      </w:pPr>
    </w:p>
    <w:p w14:paraId="7BA6D1E7" w14:textId="77777777" w:rsidR="003929DA" w:rsidRDefault="003929DA">
      <w:pPr>
        <w:spacing w:before="57" w:after="57"/>
        <w:rPr>
          <w:lang w:val="el-GR"/>
        </w:rPr>
      </w:pPr>
    </w:p>
    <w:p w14:paraId="49CF947C" w14:textId="77777777" w:rsidR="003929DA" w:rsidRDefault="003929DA">
      <w:pPr>
        <w:rPr>
          <w:lang w:val="el-GR"/>
        </w:rPr>
      </w:pPr>
    </w:p>
    <w:sectPr w:rsidR="003929DA" w:rsidSect="00A10888">
      <w:headerReference w:type="default" r:id="rId8"/>
      <w:footerReference w:type="default" r:id="rId9"/>
      <w:pgSz w:w="11906" w:h="16838"/>
      <w:pgMar w:top="1434" w:right="1134" w:bottom="1134" w:left="1134" w:header="851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56F9F" w14:textId="77777777" w:rsidR="005A3F6F" w:rsidRDefault="005A3F6F">
      <w:pPr>
        <w:spacing w:after="0"/>
      </w:pPr>
      <w:r>
        <w:separator/>
      </w:r>
    </w:p>
  </w:endnote>
  <w:endnote w:type="continuationSeparator" w:id="0">
    <w:p w14:paraId="4F7F05CD" w14:textId="77777777" w:rsidR="005A3F6F" w:rsidRDefault="005A3F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A1"/>
    <w:family w:val="auto"/>
    <w:pitch w:val="default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0A344" w14:textId="77777777" w:rsidR="003F3243" w:rsidRDefault="003F3243">
    <w:pPr>
      <w:pStyle w:val="af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14:paraId="77A43EEB" w14:textId="77777777" w:rsidR="003F3243" w:rsidRDefault="003F3243">
    <w:pPr>
      <w:pStyle w:val="af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E0781C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FC25C" w14:textId="77777777" w:rsidR="005A3F6F" w:rsidRDefault="005A3F6F">
      <w:pPr>
        <w:spacing w:after="0"/>
      </w:pPr>
      <w:r>
        <w:separator/>
      </w:r>
    </w:p>
  </w:footnote>
  <w:footnote w:type="continuationSeparator" w:id="0">
    <w:p w14:paraId="2B764906" w14:textId="77777777" w:rsidR="005A3F6F" w:rsidRDefault="005A3F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D14B1" w14:textId="4D4A9BF2" w:rsidR="003F3243" w:rsidRPr="00960E48" w:rsidRDefault="003F3243" w:rsidP="00960E48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6D8385A"/>
    <w:multiLevelType w:val="hybridMultilevel"/>
    <w:tmpl w:val="CF3823DA"/>
    <w:lvl w:ilvl="0" w:tplc="FFFFFFFF">
      <w:start w:val="1"/>
      <w:numFmt w:val="lowerRoman"/>
      <w:lvlText w:val="%1."/>
      <w:lvlJc w:val="left"/>
      <w:pPr>
        <w:ind w:left="106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2" w15:restartNumberingAfterBreak="0">
    <w:nsid w:val="07A206CB"/>
    <w:multiLevelType w:val="hybridMultilevel"/>
    <w:tmpl w:val="A01A830C"/>
    <w:lvl w:ilvl="0" w:tplc="FC1687B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9146B77"/>
    <w:multiLevelType w:val="hybridMultilevel"/>
    <w:tmpl w:val="3A8A39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E105A6"/>
    <w:multiLevelType w:val="hybridMultilevel"/>
    <w:tmpl w:val="AAB69246"/>
    <w:lvl w:ilvl="0" w:tplc="F72E3C06">
      <w:start w:val="7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6BC624F"/>
    <w:multiLevelType w:val="hybridMultilevel"/>
    <w:tmpl w:val="86B06F40"/>
    <w:lvl w:ilvl="0" w:tplc="77A8EA6A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9D0032D"/>
    <w:multiLevelType w:val="hybridMultilevel"/>
    <w:tmpl w:val="09685D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516B77"/>
    <w:multiLevelType w:val="hybridMultilevel"/>
    <w:tmpl w:val="EE8E811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FE2525E"/>
    <w:multiLevelType w:val="hybridMultilevel"/>
    <w:tmpl w:val="33A0CA6A"/>
    <w:lvl w:ilvl="0" w:tplc="C204B9B4">
      <w:start w:val="1"/>
      <w:numFmt w:val="decimal"/>
      <w:lvlText w:val="%1."/>
      <w:lvlJc w:val="left"/>
      <w:pPr>
        <w:ind w:left="536" w:hanging="284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l-GR" w:eastAsia="en-US" w:bidi="ar-SA"/>
      </w:rPr>
    </w:lvl>
    <w:lvl w:ilvl="1" w:tplc="E098C95A">
      <w:numFmt w:val="bullet"/>
      <w:lvlText w:val="•"/>
      <w:lvlJc w:val="left"/>
      <w:pPr>
        <w:ind w:left="1502" w:hanging="284"/>
      </w:pPr>
      <w:rPr>
        <w:rFonts w:hint="default"/>
        <w:lang w:val="el-GR" w:eastAsia="en-US" w:bidi="ar-SA"/>
      </w:rPr>
    </w:lvl>
    <w:lvl w:ilvl="2" w:tplc="343A04C4">
      <w:numFmt w:val="bullet"/>
      <w:lvlText w:val="•"/>
      <w:lvlJc w:val="left"/>
      <w:pPr>
        <w:ind w:left="2464" w:hanging="284"/>
      </w:pPr>
      <w:rPr>
        <w:rFonts w:hint="default"/>
        <w:lang w:val="el-GR" w:eastAsia="en-US" w:bidi="ar-SA"/>
      </w:rPr>
    </w:lvl>
    <w:lvl w:ilvl="3" w:tplc="4D901CC6">
      <w:numFmt w:val="bullet"/>
      <w:lvlText w:val="•"/>
      <w:lvlJc w:val="left"/>
      <w:pPr>
        <w:ind w:left="3426" w:hanging="284"/>
      </w:pPr>
      <w:rPr>
        <w:rFonts w:hint="default"/>
        <w:lang w:val="el-GR" w:eastAsia="en-US" w:bidi="ar-SA"/>
      </w:rPr>
    </w:lvl>
    <w:lvl w:ilvl="4" w:tplc="4DD20416">
      <w:numFmt w:val="bullet"/>
      <w:lvlText w:val="•"/>
      <w:lvlJc w:val="left"/>
      <w:pPr>
        <w:ind w:left="4388" w:hanging="284"/>
      </w:pPr>
      <w:rPr>
        <w:rFonts w:hint="default"/>
        <w:lang w:val="el-GR" w:eastAsia="en-US" w:bidi="ar-SA"/>
      </w:rPr>
    </w:lvl>
    <w:lvl w:ilvl="5" w:tplc="14D81116">
      <w:numFmt w:val="bullet"/>
      <w:lvlText w:val="•"/>
      <w:lvlJc w:val="left"/>
      <w:pPr>
        <w:ind w:left="5350" w:hanging="284"/>
      </w:pPr>
      <w:rPr>
        <w:rFonts w:hint="default"/>
        <w:lang w:val="el-GR" w:eastAsia="en-US" w:bidi="ar-SA"/>
      </w:rPr>
    </w:lvl>
    <w:lvl w:ilvl="6" w:tplc="BE5A063A">
      <w:numFmt w:val="bullet"/>
      <w:lvlText w:val="•"/>
      <w:lvlJc w:val="left"/>
      <w:pPr>
        <w:ind w:left="6312" w:hanging="284"/>
      </w:pPr>
      <w:rPr>
        <w:rFonts w:hint="default"/>
        <w:lang w:val="el-GR" w:eastAsia="en-US" w:bidi="ar-SA"/>
      </w:rPr>
    </w:lvl>
    <w:lvl w:ilvl="7" w:tplc="334E9784">
      <w:numFmt w:val="bullet"/>
      <w:lvlText w:val="•"/>
      <w:lvlJc w:val="left"/>
      <w:pPr>
        <w:ind w:left="7274" w:hanging="284"/>
      </w:pPr>
      <w:rPr>
        <w:rFonts w:hint="default"/>
        <w:lang w:val="el-GR" w:eastAsia="en-US" w:bidi="ar-SA"/>
      </w:rPr>
    </w:lvl>
    <w:lvl w:ilvl="8" w:tplc="2F8A0DFA">
      <w:numFmt w:val="bullet"/>
      <w:lvlText w:val="•"/>
      <w:lvlJc w:val="left"/>
      <w:pPr>
        <w:ind w:left="8236" w:hanging="284"/>
      </w:pPr>
      <w:rPr>
        <w:rFonts w:hint="default"/>
        <w:lang w:val="el-GR" w:eastAsia="en-US" w:bidi="ar-SA"/>
      </w:rPr>
    </w:lvl>
  </w:abstractNum>
  <w:abstractNum w:abstractNumId="19" w15:restartNumberingAfterBreak="0">
    <w:nsid w:val="2C1D0487"/>
    <w:multiLevelType w:val="hybridMultilevel"/>
    <w:tmpl w:val="AEC661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29576C"/>
    <w:multiLevelType w:val="multilevel"/>
    <w:tmpl w:val="9C980DF4"/>
    <w:lvl w:ilvl="0">
      <w:start w:val="4"/>
      <w:numFmt w:val="decimal"/>
      <w:lvlText w:val="%1"/>
      <w:lvlJc w:val="left"/>
      <w:pPr>
        <w:ind w:left="1537" w:hanging="504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537" w:hanging="504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1537" w:hanging="504"/>
      </w:pPr>
      <w:rPr>
        <w:rFonts w:hint="default"/>
        <w:b/>
        <w:bCs/>
        <w:color w:val="auto"/>
        <w:spacing w:val="-2"/>
        <w:w w:val="100"/>
        <w:lang w:val="el-GR" w:eastAsia="en-US" w:bidi="ar-SA"/>
      </w:rPr>
    </w:lvl>
    <w:lvl w:ilvl="3">
      <w:numFmt w:val="bullet"/>
      <w:lvlText w:val="•"/>
      <w:lvlJc w:val="left"/>
      <w:pPr>
        <w:ind w:left="4349" w:hanging="504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286" w:hanging="504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223" w:hanging="504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159" w:hanging="504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096" w:hanging="504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033" w:hanging="504"/>
      </w:pPr>
      <w:rPr>
        <w:rFonts w:hint="default"/>
        <w:lang w:val="el-GR" w:eastAsia="en-US" w:bidi="ar-SA"/>
      </w:rPr>
    </w:lvl>
  </w:abstractNum>
  <w:abstractNum w:abstractNumId="21" w15:restartNumberingAfterBreak="0">
    <w:nsid w:val="2FEE0300"/>
    <w:multiLevelType w:val="hybridMultilevel"/>
    <w:tmpl w:val="B082ED80"/>
    <w:lvl w:ilvl="0" w:tplc="0408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2" w15:restartNumberingAfterBreak="0">
    <w:nsid w:val="35263656"/>
    <w:multiLevelType w:val="hybridMultilevel"/>
    <w:tmpl w:val="8C344272"/>
    <w:lvl w:ilvl="0" w:tplc="46942DE8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64B61E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123E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886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FEE6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F849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6075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CBC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1843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04CE2"/>
    <w:multiLevelType w:val="hybridMultilevel"/>
    <w:tmpl w:val="0C36C5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C32FA"/>
    <w:multiLevelType w:val="hybridMultilevel"/>
    <w:tmpl w:val="C4A463F0"/>
    <w:lvl w:ilvl="0" w:tplc="473630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AEA8D26" w:tentative="1">
      <w:start w:val="1"/>
      <w:numFmt w:val="lowerLetter"/>
      <w:lvlText w:val="%2."/>
      <w:lvlJc w:val="left"/>
      <w:pPr>
        <w:ind w:left="1440" w:hanging="360"/>
      </w:pPr>
    </w:lvl>
    <w:lvl w:ilvl="2" w:tplc="59545FE8" w:tentative="1">
      <w:start w:val="1"/>
      <w:numFmt w:val="lowerRoman"/>
      <w:lvlText w:val="%3."/>
      <w:lvlJc w:val="right"/>
      <w:pPr>
        <w:ind w:left="2160" w:hanging="180"/>
      </w:pPr>
    </w:lvl>
    <w:lvl w:ilvl="3" w:tplc="B2F6FA98" w:tentative="1">
      <w:start w:val="1"/>
      <w:numFmt w:val="decimal"/>
      <w:lvlText w:val="%4."/>
      <w:lvlJc w:val="left"/>
      <w:pPr>
        <w:ind w:left="2880" w:hanging="360"/>
      </w:pPr>
    </w:lvl>
    <w:lvl w:ilvl="4" w:tplc="5490959C" w:tentative="1">
      <w:start w:val="1"/>
      <w:numFmt w:val="lowerLetter"/>
      <w:lvlText w:val="%5."/>
      <w:lvlJc w:val="left"/>
      <w:pPr>
        <w:ind w:left="3600" w:hanging="360"/>
      </w:pPr>
    </w:lvl>
    <w:lvl w:ilvl="5" w:tplc="1A7C5B9A" w:tentative="1">
      <w:start w:val="1"/>
      <w:numFmt w:val="lowerRoman"/>
      <w:lvlText w:val="%6."/>
      <w:lvlJc w:val="right"/>
      <w:pPr>
        <w:ind w:left="4320" w:hanging="180"/>
      </w:pPr>
    </w:lvl>
    <w:lvl w:ilvl="6" w:tplc="8738106A" w:tentative="1">
      <w:start w:val="1"/>
      <w:numFmt w:val="decimal"/>
      <w:lvlText w:val="%7."/>
      <w:lvlJc w:val="left"/>
      <w:pPr>
        <w:ind w:left="5040" w:hanging="360"/>
      </w:pPr>
    </w:lvl>
    <w:lvl w:ilvl="7" w:tplc="316C8A52" w:tentative="1">
      <w:start w:val="1"/>
      <w:numFmt w:val="lowerLetter"/>
      <w:lvlText w:val="%8."/>
      <w:lvlJc w:val="left"/>
      <w:pPr>
        <w:ind w:left="5760" w:hanging="360"/>
      </w:pPr>
    </w:lvl>
    <w:lvl w:ilvl="8" w:tplc="139A3C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01F4E"/>
    <w:multiLevelType w:val="hybridMultilevel"/>
    <w:tmpl w:val="6F06BC02"/>
    <w:lvl w:ilvl="0" w:tplc="02CED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1AA6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5C7C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FE7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3419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0E6D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4C9E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C86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BC1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72380"/>
    <w:multiLevelType w:val="hybridMultilevel"/>
    <w:tmpl w:val="537413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C5EBC"/>
    <w:multiLevelType w:val="hybridMultilevel"/>
    <w:tmpl w:val="3C4490F4"/>
    <w:lvl w:ilvl="0" w:tplc="8CD652C4">
      <w:numFmt w:val="bullet"/>
      <w:lvlText w:val="-"/>
      <w:lvlJc w:val="left"/>
      <w:pPr>
        <w:ind w:left="1116" w:hanging="284"/>
      </w:pPr>
      <w:rPr>
        <w:rFonts w:hint="default"/>
        <w:w w:val="100"/>
        <w:lang w:val="el-GR" w:eastAsia="en-US" w:bidi="ar-SA"/>
      </w:rPr>
    </w:lvl>
    <w:lvl w:ilvl="1" w:tplc="B872A274">
      <w:numFmt w:val="bullet"/>
      <w:lvlText w:val="•"/>
      <w:lvlJc w:val="left"/>
      <w:pPr>
        <w:ind w:left="2154" w:hanging="284"/>
      </w:pPr>
      <w:rPr>
        <w:rFonts w:hint="default"/>
        <w:lang w:val="el-GR" w:eastAsia="en-US" w:bidi="ar-SA"/>
      </w:rPr>
    </w:lvl>
    <w:lvl w:ilvl="2" w:tplc="A42A46AE">
      <w:numFmt w:val="bullet"/>
      <w:lvlText w:val="•"/>
      <w:lvlJc w:val="left"/>
      <w:pPr>
        <w:ind w:left="3188" w:hanging="284"/>
      </w:pPr>
      <w:rPr>
        <w:rFonts w:hint="default"/>
        <w:lang w:val="el-GR" w:eastAsia="en-US" w:bidi="ar-SA"/>
      </w:rPr>
    </w:lvl>
    <w:lvl w:ilvl="3" w:tplc="E8A804D8">
      <w:numFmt w:val="bullet"/>
      <w:lvlText w:val="•"/>
      <w:lvlJc w:val="left"/>
      <w:pPr>
        <w:ind w:left="4222" w:hanging="284"/>
      </w:pPr>
      <w:rPr>
        <w:rFonts w:hint="default"/>
        <w:lang w:val="el-GR" w:eastAsia="en-US" w:bidi="ar-SA"/>
      </w:rPr>
    </w:lvl>
    <w:lvl w:ilvl="4" w:tplc="188E4AC0">
      <w:numFmt w:val="bullet"/>
      <w:lvlText w:val="•"/>
      <w:lvlJc w:val="left"/>
      <w:pPr>
        <w:ind w:left="5256" w:hanging="284"/>
      </w:pPr>
      <w:rPr>
        <w:rFonts w:hint="default"/>
        <w:lang w:val="el-GR" w:eastAsia="en-US" w:bidi="ar-SA"/>
      </w:rPr>
    </w:lvl>
    <w:lvl w:ilvl="5" w:tplc="3DF2C05C">
      <w:numFmt w:val="bullet"/>
      <w:lvlText w:val="•"/>
      <w:lvlJc w:val="left"/>
      <w:pPr>
        <w:ind w:left="6290" w:hanging="284"/>
      </w:pPr>
      <w:rPr>
        <w:rFonts w:hint="default"/>
        <w:lang w:val="el-GR" w:eastAsia="en-US" w:bidi="ar-SA"/>
      </w:rPr>
    </w:lvl>
    <w:lvl w:ilvl="6" w:tplc="43EE6FD2">
      <w:numFmt w:val="bullet"/>
      <w:lvlText w:val="•"/>
      <w:lvlJc w:val="left"/>
      <w:pPr>
        <w:ind w:left="7324" w:hanging="284"/>
      </w:pPr>
      <w:rPr>
        <w:rFonts w:hint="default"/>
        <w:lang w:val="el-GR" w:eastAsia="en-US" w:bidi="ar-SA"/>
      </w:rPr>
    </w:lvl>
    <w:lvl w:ilvl="7" w:tplc="4D70287E">
      <w:numFmt w:val="bullet"/>
      <w:lvlText w:val="•"/>
      <w:lvlJc w:val="left"/>
      <w:pPr>
        <w:ind w:left="8358" w:hanging="284"/>
      </w:pPr>
      <w:rPr>
        <w:rFonts w:hint="default"/>
        <w:lang w:val="el-GR" w:eastAsia="en-US" w:bidi="ar-SA"/>
      </w:rPr>
    </w:lvl>
    <w:lvl w:ilvl="8" w:tplc="C0C4C02C">
      <w:numFmt w:val="bullet"/>
      <w:lvlText w:val="•"/>
      <w:lvlJc w:val="left"/>
      <w:pPr>
        <w:ind w:left="9392" w:hanging="284"/>
      </w:pPr>
      <w:rPr>
        <w:rFonts w:hint="default"/>
        <w:lang w:val="el-GR" w:eastAsia="en-US" w:bidi="ar-SA"/>
      </w:rPr>
    </w:lvl>
  </w:abstractNum>
  <w:abstractNum w:abstractNumId="28" w15:restartNumberingAfterBreak="0">
    <w:nsid w:val="6EA322DC"/>
    <w:multiLevelType w:val="hybridMultilevel"/>
    <w:tmpl w:val="3662DCA8"/>
    <w:lvl w:ilvl="0" w:tplc="C4FE0148">
      <w:start w:val="1"/>
      <w:numFmt w:val="decimal"/>
      <w:lvlText w:val="%1."/>
      <w:lvlJc w:val="left"/>
      <w:pPr>
        <w:ind w:left="720" w:hanging="360"/>
      </w:pPr>
    </w:lvl>
    <w:lvl w:ilvl="1" w:tplc="A83A672C" w:tentative="1">
      <w:start w:val="1"/>
      <w:numFmt w:val="lowerLetter"/>
      <w:lvlText w:val="%2."/>
      <w:lvlJc w:val="left"/>
      <w:pPr>
        <w:ind w:left="1440" w:hanging="360"/>
      </w:pPr>
    </w:lvl>
    <w:lvl w:ilvl="2" w:tplc="60622E14" w:tentative="1">
      <w:start w:val="1"/>
      <w:numFmt w:val="lowerRoman"/>
      <w:lvlText w:val="%3."/>
      <w:lvlJc w:val="right"/>
      <w:pPr>
        <w:ind w:left="2160" w:hanging="180"/>
      </w:pPr>
    </w:lvl>
    <w:lvl w:ilvl="3" w:tplc="08C848E8" w:tentative="1">
      <w:start w:val="1"/>
      <w:numFmt w:val="decimal"/>
      <w:lvlText w:val="%4."/>
      <w:lvlJc w:val="left"/>
      <w:pPr>
        <w:ind w:left="2880" w:hanging="360"/>
      </w:pPr>
    </w:lvl>
    <w:lvl w:ilvl="4" w:tplc="5AF27316" w:tentative="1">
      <w:start w:val="1"/>
      <w:numFmt w:val="lowerLetter"/>
      <w:lvlText w:val="%5."/>
      <w:lvlJc w:val="left"/>
      <w:pPr>
        <w:ind w:left="3600" w:hanging="360"/>
      </w:pPr>
    </w:lvl>
    <w:lvl w:ilvl="5" w:tplc="A3D800A8" w:tentative="1">
      <w:start w:val="1"/>
      <w:numFmt w:val="lowerRoman"/>
      <w:lvlText w:val="%6."/>
      <w:lvlJc w:val="right"/>
      <w:pPr>
        <w:ind w:left="4320" w:hanging="180"/>
      </w:pPr>
    </w:lvl>
    <w:lvl w:ilvl="6" w:tplc="8070D084" w:tentative="1">
      <w:start w:val="1"/>
      <w:numFmt w:val="decimal"/>
      <w:lvlText w:val="%7."/>
      <w:lvlJc w:val="left"/>
      <w:pPr>
        <w:ind w:left="5040" w:hanging="360"/>
      </w:pPr>
    </w:lvl>
    <w:lvl w:ilvl="7" w:tplc="FC96B328" w:tentative="1">
      <w:start w:val="1"/>
      <w:numFmt w:val="lowerLetter"/>
      <w:lvlText w:val="%8."/>
      <w:lvlJc w:val="left"/>
      <w:pPr>
        <w:ind w:left="5760" w:hanging="360"/>
      </w:pPr>
    </w:lvl>
    <w:lvl w:ilvl="8" w:tplc="96D84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0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30"/>
  </w:num>
  <w:num w:numId="13">
    <w:abstractNumId w:val="29"/>
  </w:num>
  <w:num w:numId="14">
    <w:abstractNumId w:val="24"/>
  </w:num>
  <w:num w:numId="15">
    <w:abstractNumId w:val="25"/>
  </w:num>
  <w:num w:numId="16">
    <w:abstractNumId w:val="28"/>
  </w:num>
  <w:num w:numId="17">
    <w:abstractNumId w:val="22"/>
  </w:num>
  <w:num w:numId="18">
    <w:abstractNumId w:val="27"/>
  </w:num>
  <w:num w:numId="19">
    <w:abstractNumId w:val="23"/>
  </w:num>
  <w:num w:numId="20">
    <w:abstractNumId w:val="11"/>
  </w:num>
  <w:num w:numId="21">
    <w:abstractNumId w:val="16"/>
  </w:num>
  <w:num w:numId="22">
    <w:abstractNumId w:val="13"/>
  </w:num>
  <w:num w:numId="23">
    <w:abstractNumId w:val="12"/>
  </w:num>
  <w:num w:numId="24">
    <w:abstractNumId w:val="18"/>
  </w:num>
  <w:num w:numId="25">
    <w:abstractNumId w:val="26"/>
  </w:num>
  <w:num w:numId="26">
    <w:abstractNumId w:val="19"/>
  </w:num>
  <w:num w:numId="27">
    <w:abstractNumId w:val="20"/>
  </w:num>
  <w:num w:numId="28">
    <w:abstractNumId w:val="21"/>
  </w:num>
  <w:num w:numId="29">
    <w:abstractNumId w:val="14"/>
  </w:num>
  <w:num w:numId="30">
    <w:abstractNumId w:val="17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14"/>
    <w:rsid w:val="0000375D"/>
    <w:rsid w:val="000040FD"/>
    <w:rsid w:val="00004465"/>
    <w:rsid w:val="0000656D"/>
    <w:rsid w:val="00006CEC"/>
    <w:rsid w:val="000072DB"/>
    <w:rsid w:val="0001676D"/>
    <w:rsid w:val="00017743"/>
    <w:rsid w:val="0002094F"/>
    <w:rsid w:val="00020B6A"/>
    <w:rsid w:val="00020DCF"/>
    <w:rsid w:val="0002320C"/>
    <w:rsid w:val="00024CFD"/>
    <w:rsid w:val="00026E2E"/>
    <w:rsid w:val="000313EC"/>
    <w:rsid w:val="000319DF"/>
    <w:rsid w:val="00032BAF"/>
    <w:rsid w:val="00034ABD"/>
    <w:rsid w:val="00035159"/>
    <w:rsid w:val="00040B26"/>
    <w:rsid w:val="00040ED3"/>
    <w:rsid w:val="000421F7"/>
    <w:rsid w:val="00043016"/>
    <w:rsid w:val="00045253"/>
    <w:rsid w:val="000521DC"/>
    <w:rsid w:val="00052D56"/>
    <w:rsid w:val="00054B3D"/>
    <w:rsid w:val="0005797D"/>
    <w:rsid w:val="00062BB2"/>
    <w:rsid w:val="00063B20"/>
    <w:rsid w:val="00064648"/>
    <w:rsid w:val="00065002"/>
    <w:rsid w:val="00070508"/>
    <w:rsid w:val="00070A88"/>
    <w:rsid w:val="000715C3"/>
    <w:rsid w:val="000737CC"/>
    <w:rsid w:val="000752C5"/>
    <w:rsid w:val="00076C9E"/>
    <w:rsid w:val="00077DFF"/>
    <w:rsid w:val="00080FAE"/>
    <w:rsid w:val="0008133F"/>
    <w:rsid w:val="000819A2"/>
    <w:rsid w:val="00083DA5"/>
    <w:rsid w:val="000859F7"/>
    <w:rsid w:val="00090622"/>
    <w:rsid w:val="00092DA0"/>
    <w:rsid w:val="00092E0A"/>
    <w:rsid w:val="00092EAB"/>
    <w:rsid w:val="00093027"/>
    <w:rsid w:val="000933D8"/>
    <w:rsid w:val="000936C9"/>
    <w:rsid w:val="0009560B"/>
    <w:rsid w:val="00097F3B"/>
    <w:rsid w:val="000A0FD7"/>
    <w:rsid w:val="000A223D"/>
    <w:rsid w:val="000A2D3D"/>
    <w:rsid w:val="000A6396"/>
    <w:rsid w:val="000A6F90"/>
    <w:rsid w:val="000B185D"/>
    <w:rsid w:val="000B1EE7"/>
    <w:rsid w:val="000B6BE5"/>
    <w:rsid w:val="000B7476"/>
    <w:rsid w:val="000C1E49"/>
    <w:rsid w:val="000C2D2C"/>
    <w:rsid w:val="000C4284"/>
    <w:rsid w:val="000C4BEA"/>
    <w:rsid w:val="000C76F3"/>
    <w:rsid w:val="000C7F1C"/>
    <w:rsid w:val="000D02D1"/>
    <w:rsid w:val="000D263D"/>
    <w:rsid w:val="000D3B43"/>
    <w:rsid w:val="000D5A6B"/>
    <w:rsid w:val="000D6646"/>
    <w:rsid w:val="000E082E"/>
    <w:rsid w:val="000E18D1"/>
    <w:rsid w:val="000E310F"/>
    <w:rsid w:val="000E636F"/>
    <w:rsid w:val="000E67AB"/>
    <w:rsid w:val="000E686F"/>
    <w:rsid w:val="000E6F8F"/>
    <w:rsid w:val="000F00B3"/>
    <w:rsid w:val="000F12E3"/>
    <w:rsid w:val="000F27EF"/>
    <w:rsid w:val="000F3AC7"/>
    <w:rsid w:val="000F3B95"/>
    <w:rsid w:val="000F3FCE"/>
    <w:rsid w:val="000F4E73"/>
    <w:rsid w:val="000F7DEF"/>
    <w:rsid w:val="001017C9"/>
    <w:rsid w:val="00102E24"/>
    <w:rsid w:val="00103678"/>
    <w:rsid w:val="001036EA"/>
    <w:rsid w:val="001042DE"/>
    <w:rsid w:val="00105314"/>
    <w:rsid w:val="001101C6"/>
    <w:rsid w:val="00110C30"/>
    <w:rsid w:val="00111E0D"/>
    <w:rsid w:val="001165E4"/>
    <w:rsid w:val="001174DF"/>
    <w:rsid w:val="001217D7"/>
    <w:rsid w:val="001217F6"/>
    <w:rsid w:val="00122C70"/>
    <w:rsid w:val="00122DA3"/>
    <w:rsid w:val="00136291"/>
    <w:rsid w:val="001365BB"/>
    <w:rsid w:val="001432CB"/>
    <w:rsid w:val="00144E2E"/>
    <w:rsid w:val="0014575C"/>
    <w:rsid w:val="00146373"/>
    <w:rsid w:val="0015005C"/>
    <w:rsid w:val="00150871"/>
    <w:rsid w:val="00153744"/>
    <w:rsid w:val="001552C1"/>
    <w:rsid w:val="00160404"/>
    <w:rsid w:val="00160A1A"/>
    <w:rsid w:val="001611ED"/>
    <w:rsid w:val="00164E1F"/>
    <w:rsid w:val="00165736"/>
    <w:rsid w:val="00167F4B"/>
    <w:rsid w:val="0017020E"/>
    <w:rsid w:val="00171EB5"/>
    <w:rsid w:val="00172FBA"/>
    <w:rsid w:val="0017436B"/>
    <w:rsid w:val="00175691"/>
    <w:rsid w:val="00176884"/>
    <w:rsid w:val="00177D6E"/>
    <w:rsid w:val="00182A81"/>
    <w:rsid w:val="00182FE8"/>
    <w:rsid w:val="00184870"/>
    <w:rsid w:val="0018557E"/>
    <w:rsid w:val="00187B36"/>
    <w:rsid w:val="00190903"/>
    <w:rsid w:val="00191291"/>
    <w:rsid w:val="00191486"/>
    <w:rsid w:val="00193469"/>
    <w:rsid w:val="001934F6"/>
    <w:rsid w:val="00197E9F"/>
    <w:rsid w:val="001A0EC6"/>
    <w:rsid w:val="001A1CBE"/>
    <w:rsid w:val="001A46F0"/>
    <w:rsid w:val="001A6244"/>
    <w:rsid w:val="001A71FA"/>
    <w:rsid w:val="001A784D"/>
    <w:rsid w:val="001B1362"/>
    <w:rsid w:val="001B44A3"/>
    <w:rsid w:val="001B4C2F"/>
    <w:rsid w:val="001B4F76"/>
    <w:rsid w:val="001B5915"/>
    <w:rsid w:val="001B5F13"/>
    <w:rsid w:val="001B7A17"/>
    <w:rsid w:val="001C17BC"/>
    <w:rsid w:val="001C1814"/>
    <w:rsid w:val="001C2D22"/>
    <w:rsid w:val="001C3E1B"/>
    <w:rsid w:val="001C4D31"/>
    <w:rsid w:val="001C5104"/>
    <w:rsid w:val="001C61D7"/>
    <w:rsid w:val="001C7A2C"/>
    <w:rsid w:val="001D2422"/>
    <w:rsid w:val="001D43C1"/>
    <w:rsid w:val="001D4BC4"/>
    <w:rsid w:val="001E006D"/>
    <w:rsid w:val="001E01BC"/>
    <w:rsid w:val="001E15FD"/>
    <w:rsid w:val="001E243F"/>
    <w:rsid w:val="001E26D7"/>
    <w:rsid w:val="001E4CC6"/>
    <w:rsid w:val="001E6F85"/>
    <w:rsid w:val="001F16CC"/>
    <w:rsid w:val="001F1DCF"/>
    <w:rsid w:val="001F2C91"/>
    <w:rsid w:val="001F3794"/>
    <w:rsid w:val="001F6384"/>
    <w:rsid w:val="001F7E31"/>
    <w:rsid w:val="00200AB7"/>
    <w:rsid w:val="00200C6B"/>
    <w:rsid w:val="00203360"/>
    <w:rsid w:val="00204DA6"/>
    <w:rsid w:val="00205CB7"/>
    <w:rsid w:val="00207038"/>
    <w:rsid w:val="00214CA5"/>
    <w:rsid w:val="002157A0"/>
    <w:rsid w:val="00215ADE"/>
    <w:rsid w:val="002169AA"/>
    <w:rsid w:val="00216ECA"/>
    <w:rsid w:val="00217080"/>
    <w:rsid w:val="00217A68"/>
    <w:rsid w:val="00220BE2"/>
    <w:rsid w:val="00221710"/>
    <w:rsid w:val="00222C4E"/>
    <w:rsid w:val="0023021D"/>
    <w:rsid w:val="00230F20"/>
    <w:rsid w:val="002315A2"/>
    <w:rsid w:val="002315C7"/>
    <w:rsid w:val="00232A45"/>
    <w:rsid w:val="002338CB"/>
    <w:rsid w:val="002338D8"/>
    <w:rsid w:val="002353B1"/>
    <w:rsid w:val="00236CCA"/>
    <w:rsid w:val="00240CF8"/>
    <w:rsid w:val="00242FE5"/>
    <w:rsid w:val="00245B54"/>
    <w:rsid w:val="00247395"/>
    <w:rsid w:val="00247874"/>
    <w:rsid w:val="00251043"/>
    <w:rsid w:val="002510A3"/>
    <w:rsid w:val="00251B99"/>
    <w:rsid w:val="0025369F"/>
    <w:rsid w:val="002544F0"/>
    <w:rsid w:val="002567E1"/>
    <w:rsid w:val="00257CFE"/>
    <w:rsid w:val="0026258A"/>
    <w:rsid w:val="00263787"/>
    <w:rsid w:val="0026561A"/>
    <w:rsid w:val="002669A8"/>
    <w:rsid w:val="00266D9E"/>
    <w:rsid w:val="00267231"/>
    <w:rsid w:val="0027068B"/>
    <w:rsid w:val="0027167B"/>
    <w:rsid w:val="002719A2"/>
    <w:rsid w:val="0027224F"/>
    <w:rsid w:val="00274969"/>
    <w:rsid w:val="00274CE7"/>
    <w:rsid w:val="002758D4"/>
    <w:rsid w:val="0027742B"/>
    <w:rsid w:val="002779F0"/>
    <w:rsid w:val="00281527"/>
    <w:rsid w:val="00283C02"/>
    <w:rsid w:val="0028438A"/>
    <w:rsid w:val="002849C6"/>
    <w:rsid w:val="00284BFD"/>
    <w:rsid w:val="00286137"/>
    <w:rsid w:val="00286292"/>
    <w:rsid w:val="002862C9"/>
    <w:rsid w:val="00286ED0"/>
    <w:rsid w:val="00287116"/>
    <w:rsid w:val="002913F6"/>
    <w:rsid w:val="002919E8"/>
    <w:rsid w:val="00292883"/>
    <w:rsid w:val="00293683"/>
    <w:rsid w:val="0029397F"/>
    <w:rsid w:val="00295988"/>
    <w:rsid w:val="00295B08"/>
    <w:rsid w:val="00297743"/>
    <w:rsid w:val="002A0571"/>
    <w:rsid w:val="002A2BF9"/>
    <w:rsid w:val="002B1081"/>
    <w:rsid w:val="002B16D9"/>
    <w:rsid w:val="002B20BB"/>
    <w:rsid w:val="002B264E"/>
    <w:rsid w:val="002B2B97"/>
    <w:rsid w:val="002B2D40"/>
    <w:rsid w:val="002B301E"/>
    <w:rsid w:val="002B5777"/>
    <w:rsid w:val="002B61F6"/>
    <w:rsid w:val="002C026C"/>
    <w:rsid w:val="002C1220"/>
    <w:rsid w:val="002C2010"/>
    <w:rsid w:val="002C2C14"/>
    <w:rsid w:val="002C43FF"/>
    <w:rsid w:val="002D0113"/>
    <w:rsid w:val="002D1604"/>
    <w:rsid w:val="002D1EB4"/>
    <w:rsid w:val="002D2139"/>
    <w:rsid w:val="002D213E"/>
    <w:rsid w:val="002D2C87"/>
    <w:rsid w:val="002D491F"/>
    <w:rsid w:val="002D492F"/>
    <w:rsid w:val="002D6343"/>
    <w:rsid w:val="002D74DF"/>
    <w:rsid w:val="002D777A"/>
    <w:rsid w:val="002E0488"/>
    <w:rsid w:val="002E0E04"/>
    <w:rsid w:val="002E1623"/>
    <w:rsid w:val="002E6277"/>
    <w:rsid w:val="002E6CB5"/>
    <w:rsid w:val="002E783E"/>
    <w:rsid w:val="002E7C6C"/>
    <w:rsid w:val="002F7A66"/>
    <w:rsid w:val="00300654"/>
    <w:rsid w:val="00301342"/>
    <w:rsid w:val="00303AE1"/>
    <w:rsid w:val="00303F84"/>
    <w:rsid w:val="00306DAA"/>
    <w:rsid w:val="00306F75"/>
    <w:rsid w:val="0031048C"/>
    <w:rsid w:val="0031169D"/>
    <w:rsid w:val="00311EAC"/>
    <w:rsid w:val="003120E6"/>
    <w:rsid w:val="00312742"/>
    <w:rsid w:val="0031472F"/>
    <w:rsid w:val="0031698B"/>
    <w:rsid w:val="00316FC6"/>
    <w:rsid w:val="00317B23"/>
    <w:rsid w:val="003210D8"/>
    <w:rsid w:val="00321EA9"/>
    <w:rsid w:val="00322771"/>
    <w:rsid w:val="00322DCB"/>
    <w:rsid w:val="0032301B"/>
    <w:rsid w:val="00325694"/>
    <w:rsid w:val="0032639F"/>
    <w:rsid w:val="00333F75"/>
    <w:rsid w:val="00334032"/>
    <w:rsid w:val="00334213"/>
    <w:rsid w:val="00334A63"/>
    <w:rsid w:val="00335352"/>
    <w:rsid w:val="00336C4D"/>
    <w:rsid w:val="00342556"/>
    <w:rsid w:val="00345415"/>
    <w:rsid w:val="0034590B"/>
    <w:rsid w:val="00350A87"/>
    <w:rsid w:val="00351D2C"/>
    <w:rsid w:val="00352042"/>
    <w:rsid w:val="00353578"/>
    <w:rsid w:val="00355202"/>
    <w:rsid w:val="0035532D"/>
    <w:rsid w:val="003556ED"/>
    <w:rsid w:val="00355C21"/>
    <w:rsid w:val="0036403C"/>
    <w:rsid w:val="003643C7"/>
    <w:rsid w:val="00364DB0"/>
    <w:rsid w:val="00366C99"/>
    <w:rsid w:val="00366FFB"/>
    <w:rsid w:val="00372241"/>
    <w:rsid w:val="003740D4"/>
    <w:rsid w:val="003744C0"/>
    <w:rsid w:val="00374B84"/>
    <w:rsid w:val="00375F44"/>
    <w:rsid w:val="0037683F"/>
    <w:rsid w:val="00377B9D"/>
    <w:rsid w:val="00382D8C"/>
    <w:rsid w:val="0039051E"/>
    <w:rsid w:val="00390D33"/>
    <w:rsid w:val="0039272F"/>
    <w:rsid w:val="003929DA"/>
    <w:rsid w:val="0039318E"/>
    <w:rsid w:val="00393416"/>
    <w:rsid w:val="003954C0"/>
    <w:rsid w:val="00396AB3"/>
    <w:rsid w:val="00397542"/>
    <w:rsid w:val="00397984"/>
    <w:rsid w:val="00397E25"/>
    <w:rsid w:val="003A4427"/>
    <w:rsid w:val="003A68B3"/>
    <w:rsid w:val="003A78D9"/>
    <w:rsid w:val="003A792C"/>
    <w:rsid w:val="003A7D22"/>
    <w:rsid w:val="003B264E"/>
    <w:rsid w:val="003B5CF0"/>
    <w:rsid w:val="003B7CA8"/>
    <w:rsid w:val="003C0899"/>
    <w:rsid w:val="003C4424"/>
    <w:rsid w:val="003C54C6"/>
    <w:rsid w:val="003C7A40"/>
    <w:rsid w:val="003D10BA"/>
    <w:rsid w:val="003D1320"/>
    <w:rsid w:val="003D3977"/>
    <w:rsid w:val="003D4EA1"/>
    <w:rsid w:val="003D51F7"/>
    <w:rsid w:val="003D62F0"/>
    <w:rsid w:val="003D6705"/>
    <w:rsid w:val="003D69C3"/>
    <w:rsid w:val="003D7490"/>
    <w:rsid w:val="003D7C44"/>
    <w:rsid w:val="003E3340"/>
    <w:rsid w:val="003E77F8"/>
    <w:rsid w:val="003F2236"/>
    <w:rsid w:val="003F3243"/>
    <w:rsid w:val="003F4FB3"/>
    <w:rsid w:val="003F6649"/>
    <w:rsid w:val="003F6737"/>
    <w:rsid w:val="003F6DFD"/>
    <w:rsid w:val="003F7489"/>
    <w:rsid w:val="00401093"/>
    <w:rsid w:val="00402BAF"/>
    <w:rsid w:val="00402BE7"/>
    <w:rsid w:val="00405D54"/>
    <w:rsid w:val="00406754"/>
    <w:rsid w:val="00410832"/>
    <w:rsid w:val="00412714"/>
    <w:rsid w:val="0041361E"/>
    <w:rsid w:val="00413AB8"/>
    <w:rsid w:val="0041500F"/>
    <w:rsid w:val="004165DD"/>
    <w:rsid w:val="00416EF3"/>
    <w:rsid w:val="0041792B"/>
    <w:rsid w:val="00420634"/>
    <w:rsid w:val="0042172E"/>
    <w:rsid w:val="00422BDE"/>
    <w:rsid w:val="004246DE"/>
    <w:rsid w:val="00425128"/>
    <w:rsid w:val="0042733F"/>
    <w:rsid w:val="0043074A"/>
    <w:rsid w:val="00430D31"/>
    <w:rsid w:val="00431390"/>
    <w:rsid w:val="00431FAC"/>
    <w:rsid w:val="004324F3"/>
    <w:rsid w:val="004331C6"/>
    <w:rsid w:val="00433DA3"/>
    <w:rsid w:val="00436457"/>
    <w:rsid w:val="00436CFF"/>
    <w:rsid w:val="00436F2C"/>
    <w:rsid w:val="004370FE"/>
    <w:rsid w:val="004401C0"/>
    <w:rsid w:val="004410D8"/>
    <w:rsid w:val="004415FC"/>
    <w:rsid w:val="00441A3E"/>
    <w:rsid w:val="00441C72"/>
    <w:rsid w:val="004428B6"/>
    <w:rsid w:val="00444121"/>
    <w:rsid w:val="00450623"/>
    <w:rsid w:val="00451B52"/>
    <w:rsid w:val="00454E15"/>
    <w:rsid w:val="00456DE2"/>
    <w:rsid w:val="00457204"/>
    <w:rsid w:val="004608D2"/>
    <w:rsid w:val="004618ED"/>
    <w:rsid w:val="00461C8F"/>
    <w:rsid w:val="00461EF2"/>
    <w:rsid w:val="004654FB"/>
    <w:rsid w:val="00467647"/>
    <w:rsid w:val="00467F14"/>
    <w:rsid w:val="004701FC"/>
    <w:rsid w:val="00470D3D"/>
    <w:rsid w:val="00470E4A"/>
    <w:rsid w:val="00471108"/>
    <w:rsid w:val="00471A32"/>
    <w:rsid w:val="0047283A"/>
    <w:rsid w:val="00473962"/>
    <w:rsid w:val="004759D3"/>
    <w:rsid w:val="00476487"/>
    <w:rsid w:val="00477211"/>
    <w:rsid w:val="004809C0"/>
    <w:rsid w:val="00480DEA"/>
    <w:rsid w:val="00481860"/>
    <w:rsid w:val="00481ADD"/>
    <w:rsid w:val="00482FAD"/>
    <w:rsid w:val="00483A68"/>
    <w:rsid w:val="00485235"/>
    <w:rsid w:val="00485877"/>
    <w:rsid w:val="00486807"/>
    <w:rsid w:val="0049084E"/>
    <w:rsid w:val="0049092A"/>
    <w:rsid w:val="00490EDB"/>
    <w:rsid w:val="00491658"/>
    <w:rsid w:val="00491A5A"/>
    <w:rsid w:val="004927EF"/>
    <w:rsid w:val="00493014"/>
    <w:rsid w:val="00493234"/>
    <w:rsid w:val="004941AF"/>
    <w:rsid w:val="00494393"/>
    <w:rsid w:val="004948C1"/>
    <w:rsid w:val="00494CB1"/>
    <w:rsid w:val="00495F28"/>
    <w:rsid w:val="00496839"/>
    <w:rsid w:val="00496A4E"/>
    <w:rsid w:val="004975D4"/>
    <w:rsid w:val="004A128B"/>
    <w:rsid w:val="004A208E"/>
    <w:rsid w:val="004A26E5"/>
    <w:rsid w:val="004A4270"/>
    <w:rsid w:val="004A42FF"/>
    <w:rsid w:val="004A6304"/>
    <w:rsid w:val="004A654C"/>
    <w:rsid w:val="004A6EF1"/>
    <w:rsid w:val="004B2C85"/>
    <w:rsid w:val="004B4394"/>
    <w:rsid w:val="004B48C3"/>
    <w:rsid w:val="004B5E12"/>
    <w:rsid w:val="004C07DF"/>
    <w:rsid w:val="004C3C0C"/>
    <w:rsid w:val="004C4160"/>
    <w:rsid w:val="004C53A8"/>
    <w:rsid w:val="004C6B0C"/>
    <w:rsid w:val="004C742C"/>
    <w:rsid w:val="004D0C34"/>
    <w:rsid w:val="004D1A08"/>
    <w:rsid w:val="004D680D"/>
    <w:rsid w:val="004E0A2D"/>
    <w:rsid w:val="004E1698"/>
    <w:rsid w:val="004E217D"/>
    <w:rsid w:val="004E2B4A"/>
    <w:rsid w:val="004E4371"/>
    <w:rsid w:val="004E4D7E"/>
    <w:rsid w:val="004E592B"/>
    <w:rsid w:val="004E5D2D"/>
    <w:rsid w:val="004E6858"/>
    <w:rsid w:val="004E6C6E"/>
    <w:rsid w:val="004E721E"/>
    <w:rsid w:val="004F35CD"/>
    <w:rsid w:val="004F3EF1"/>
    <w:rsid w:val="004F5118"/>
    <w:rsid w:val="004F52FA"/>
    <w:rsid w:val="004F6D2D"/>
    <w:rsid w:val="0050199C"/>
    <w:rsid w:val="00501E52"/>
    <w:rsid w:val="005028CF"/>
    <w:rsid w:val="005034AA"/>
    <w:rsid w:val="005054D1"/>
    <w:rsid w:val="005055D4"/>
    <w:rsid w:val="005060AE"/>
    <w:rsid w:val="00506757"/>
    <w:rsid w:val="00513A23"/>
    <w:rsid w:val="00515062"/>
    <w:rsid w:val="00516126"/>
    <w:rsid w:val="00516A43"/>
    <w:rsid w:val="00516C3C"/>
    <w:rsid w:val="0051719F"/>
    <w:rsid w:val="0051726E"/>
    <w:rsid w:val="00517BF0"/>
    <w:rsid w:val="005208A3"/>
    <w:rsid w:val="00521B3A"/>
    <w:rsid w:val="0052232F"/>
    <w:rsid w:val="00522EF0"/>
    <w:rsid w:val="005237FA"/>
    <w:rsid w:val="00531800"/>
    <w:rsid w:val="00532619"/>
    <w:rsid w:val="005334A9"/>
    <w:rsid w:val="005345F5"/>
    <w:rsid w:val="005352FD"/>
    <w:rsid w:val="0053703A"/>
    <w:rsid w:val="005502D8"/>
    <w:rsid w:val="005518B6"/>
    <w:rsid w:val="00551F2E"/>
    <w:rsid w:val="00553602"/>
    <w:rsid w:val="00553E3F"/>
    <w:rsid w:val="005563C6"/>
    <w:rsid w:val="00556AC9"/>
    <w:rsid w:val="005609B2"/>
    <w:rsid w:val="005615B7"/>
    <w:rsid w:val="005634C6"/>
    <w:rsid w:val="0056463B"/>
    <w:rsid w:val="00566C5D"/>
    <w:rsid w:val="00567862"/>
    <w:rsid w:val="00570C40"/>
    <w:rsid w:val="005737F5"/>
    <w:rsid w:val="00574EB5"/>
    <w:rsid w:val="0057594B"/>
    <w:rsid w:val="00581874"/>
    <w:rsid w:val="00581CF7"/>
    <w:rsid w:val="005829AF"/>
    <w:rsid w:val="005841EA"/>
    <w:rsid w:val="00585EAB"/>
    <w:rsid w:val="005862FE"/>
    <w:rsid w:val="00586940"/>
    <w:rsid w:val="00587734"/>
    <w:rsid w:val="00590CAE"/>
    <w:rsid w:val="005911A8"/>
    <w:rsid w:val="00591453"/>
    <w:rsid w:val="00591653"/>
    <w:rsid w:val="00591B46"/>
    <w:rsid w:val="00592337"/>
    <w:rsid w:val="0059451D"/>
    <w:rsid w:val="00597F5F"/>
    <w:rsid w:val="005A00D1"/>
    <w:rsid w:val="005A0EAB"/>
    <w:rsid w:val="005A0EC7"/>
    <w:rsid w:val="005A1A09"/>
    <w:rsid w:val="005A3D8C"/>
    <w:rsid w:val="005A3F6F"/>
    <w:rsid w:val="005A6224"/>
    <w:rsid w:val="005A64D9"/>
    <w:rsid w:val="005A7986"/>
    <w:rsid w:val="005B0027"/>
    <w:rsid w:val="005B108C"/>
    <w:rsid w:val="005B4FFA"/>
    <w:rsid w:val="005B67DD"/>
    <w:rsid w:val="005B7536"/>
    <w:rsid w:val="005B7A1D"/>
    <w:rsid w:val="005C29FF"/>
    <w:rsid w:val="005C2A87"/>
    <w:rsid w:val="005C4697"/>
    <w:rsid w:val="005C64D5"/>
    <w:rsid w:val="005C72F3"/>
    <w:rsid w:val="005C7311"/>
    <w:rsid w:val="005C732B"/>
    <w:rsid w:val="005C746B"/>
    <w:rsid w:val="005C754C"/>
    <w:rsid w:val="005D11ED"/>
    <w:rsid w:val="005D195F"/>
    <w:rsid w:val="005D254F"/>
    <w:rsid w:val="005D26C2"/>
    <w:rsid w:val="005E15A7"/>
    <w:rsid w:val="005E1842"/>
    <w:rsid w:val="005E3F0C"/>
    <w:rsid w:val="005E4360"/>
    <w:rsid w:val="005E4CF6"/>
    <w:rsid w:val="005E5563"/>
    <w:rsid w:val="005E784A"/>
    <w:rsid w:val="005F0D4C"/>
    <w:rsid w:val="005F1162"/>
    <w:rsid w:val="005F2D89"/>
    <w:rsid w:val="005F4745"/>
    <w:rsid w:val="005F589B"/>
    <w:rsid w:val="005F5D13"/>
    <w:rsid w:val="00600236"/>
    <w:rsid w:val="006021FD"/>
    <w:rsid w:val="006026F6"/>
    <w:rsid w:val="00604CE3"/>
    <w:rsid w:val="00604D23"/>
    <w:rsid w:val="00611572"/>
    <w:rsid w:val="006115C7"/>
    <w:rsid w:val="0061165C"/>
    <w:rsid w:val="00611B14"/>
    <w:rsid w:val="00613CC4"/>
    <w:rsid w:val="00614E45"/>
    <w:rsid w:val="00615E64"/>
    <w:rsid w:val="006171CB"/>
    <w:rsid w:val="00621277"/>
    <w:rsid w:val="00625129"/>
    <w:rsid w:val="00626CCA"/>
    <w:rsid w:val="006277FA"/>
    <w:rsid w:val="00627C0D"/>
    <w:rsid w:val="00630B83"/>
    <w:rsid w:val="00630E45"/>
    <w:rsid w:val="00631E49"/>
    <w:rsid w:val="00633777"/>
    <w:rsid w:val="00634B4C"/>
    <w:rsid w:val="00634CB4"/>
    <w:rsid w:val="00641E1B"/>
    <w:rsid w:val="006430D7"/>
    <w:rsid w:val="006447CA"/>
    <w:rsid w:val="00647E93"/>
    <w:rsid w:val="00651E49"/>
    <w:rsid w:val="00652127"/>
    <w:rsid w:val="0065239E"/>
    <w:rsid w:val="006566B6"/>
    <w:rsid w:val="006578DF"/>
    <w:rsid w:val="00661115"/>
    <w:rsid w:val="00663EC3"/>
    <w:rsid w:val="00663F54"/>
    <w:rsid w:val="006646C2"/>
    <w:rsid w:val="0066493F"/>
    <w:rsid w:val="006649AB"/>
    <w:rsid w:val="00670518"/>
    <w:rsid w:val="00673C05"/>
    <w:rsid w:val="00676CBE"/>
    <w:rsid w:val="0068067B"/>
    <w:rsid w:val="00680F2F"/>
    <w:rsid w:val="00680FA7"/>
    <w:rsid w:val="006812B9"/>
    <w:rsid w:val="0068231E"/>
    <w:rsid w:val="00682A3D"/>
    <w:rsid w:val="006848DA"/>
    <w:rsid w:val="006867FB"/>
    <w:rsid w:val="006877E6"/>
    <w:rsid w:val="00693538"/>
    <w:rsid w:val="006940A0"/>
    <w:rsid w:val="006959FE"/>
    <w:rsid w:val="00696AC4"/>
    <w:rsid w:val="00696DD7"/>
    <w:rsid w:val="006A34C5"/>
    <w:rsid w:val="006A3B66"/>
    <w:rsid w:val="006A42C7"/>
    <w:rsid w:val="006A444C"/>
    <w:rsid w:val="006A44BE"/>
    <w:rsid w:val="006A4F24"/>
    <w:rsid w:val="006A601E"/>
    <w:rsid w:val="006B0DB4"/>
    <w:rsid w:val="006B0EF3"/>
    <w:rsid w:val="006B11C3"/>
    <w:rsid w:val="006B1521"/>
    <w:rsid w:val="006B170D"/>
    <w:rsid w:val="006B2C94"/>
    <w:rsid w:val="006B3C5C"/>
    <w:rsid w:val="006B4E4A"/>
    <w:rsid w:val="006B63B2"/>
    <w:rsid w:val="006B6A2D"/>
    <w:rsid w:val="006B6C56"/>
    <w:rsid w:val="006B7F6F"/>
    <w:rsid w:val="006C0DC1"/>
    <w:rsid w:val="006C0EE1"/>
    <w:rsid w:val="006C10B8"/>
    <w:rsid w:val="006C146A"/>
    <w:rsid w:val="006C4467"/>
    <w:rsid w:val="006C59E3"/>
    <w:rsid w:val="006C65EC"/>
    <w:rsid w:val="006C6F3C"/>
    <w:rsid w:val="006C72C3"/>
    <w:rsid w:val="006C7CFC"/>
    <w:rsid w:val="006D1346"/>
    <w:rsid w:val="006D30F1"/>
    <w:rsid w:val="006D48B8"/>
    <w:rsid w:val="006D50E7"/>
    <w:rsid w:val="006D57DF"/>
    <w:rsid w:val="006D5AD0"/>
    <w:rsid w:val="006E052D"/>
    <w:rsid w:val="006E0756"/>
    <w:rsid w:val="006E0AFF"/>
    <w:rsid w:val="006E1A76"/>
    <w:rsid w:val="006E1E41"/>
    <w:rsid w:val="006E2181"/>
    <w:rsid w:val="006E2B45"/>
    <w:rsid w:val="006E3BA7"/>
    <w:rsid w:val="006E4960"/>
    <w:rsid w:val="006E5293"/>
    <w:rsid w:val="006E6E8D"/>
    <w:rsid w:val="006E772C"/>
    <w:rsid w:val="006F00BA"/>
    <w:rsid w:val="006F030C"/>
    <w:rsid w:val="006F0E81"/>
    <w:rsid w:val="006F23A6"/>
    <w:rsid w:val="006F2DC4"/>
    <w:rsid w:val="006F562C"/>
    <w:rsid w:val="006F597B"/>
    <w:rsid w:val="006F6D9C"/>
    <w:rsid w:val="006F722C"/>
    <w:rsid w:val="006F74C4"/>
    <w:rsid w:val="006F7866"/>
    <w:rsid w:val="006F79E0"/>
    <w:rsid w:val="006F7A86"/>
    <w:rsid w:val="00700DD6"/>
    <w:rsid w:val="007037EB"/>
    <w:rsid w:val="00703E2F"/>
    <w:rsid w:val="00704E5C"/>
    <w:rsid w:val="007061D9"/>
    <w:rsid w:val="00706A3F"/>
    <w:rsid w:val="00706A55"/>
    <w:rsid w:val="00710440"/>
    <w:rsid w:val="00711B8B"/>
    <w:rsid w:val="00711BF8"/>
    <w:rsid w:val="00712E2A"/>
    <w:rsid w:val="00714196"/>
    <w:rsid w:val="00714EB9"/>
    <w:rsid w:val="007157A7"/>
    <w:rsid w:val="007159F0"/>
    <w:rsid w:val="00717F11"/>
    <w:rsid w:val="007211A2"/>
    <w:rsid w:val="007213D0"/>
    <w:rsid w:val="007216AA"/>
    <w:rsid w:val="00721FA9"/>
    <w:rsid w:val="0072344E"/>
    <w:rsid w:val="007244D5"/>
    <w:rsid w:val="00726A0F"/>
    <w:rsid w:val="007303AB"/>
    <w:rsid w:val="00732591"/>
    <w:rsid w:val="0073347B"/>
    <w:rsid w:val="00733D63"/>
    <w:rsid w:val="007347A9"/>
    <w:rsid w:val="007353DF"/>
    <w:rsid w:val="00735DCD"/>
    <w:rsid w:val="007403D9"/>
    <w:rsid w:val="007407E5"/>
    <w:rsid w:val="00744620"/>
    <w:rsid w:val="00744F87"/>
    <w:rsid w:val="007470A4"/>
    <w:rsid w:val="00747793"/>
    <w:rsid w:val="0074788C"/>
    <w:rsid w:val="007515FD"/>
    <w:rsid w:val="00752927"/>
    <w:rsid w:val="00754ED2"/>
    <w:rsid w:val="0075635C"/>
    <w:rsid w:val="007573DC"/>
    <w:rsid w:val="007575F1"/>
    <w:rsid w:val="00757C7A"/>
    <w:rsid w:val="0076001B"/>
    <w:rsid w:val="00761CAC"/>
    <w:rsid w:val="0076246D"/>
    <w:rsid w:val="00765A21"/>
    <w:rsid w:val="0076749E"/>
    <w:rsid w:val="00772B99"/>
    <w:rsid w:val="00776DBF"/>
    <w:rsid w:val="007815A5"/>
    <w:rsid w:val="00782B32"/>
    <w:rsid w:val="00782D58"/>
    <w:rsid w:val="00783492"/>
    <w:rsid w:val="007839D0"/>
    <w:rsid w:val="00784C30"/>
    <w:rsid w:val="00785934"/>
    <w:rsid w:val="00787549"/>
    <w:rsid w:val="00790D05"/>
    <w:rsid w:val="00790D87"/>
    <w:rsid w:val="0079162C"/>
    <w:rsid w:val="007918B1"/>
    <w:rsid w:val="0079200C"/>
    <w:rsid w:val="00792080"/>
    <w:rsid w:val="00792736"/>
    <w:rsid w:val="00792BB6"/>
    <w:rsid w:val="00792C1D"/>
    <w:rsid w:val="007957FC"/>
    <w:rsid w:val="00795DC0"/>
    <w:rsid w:val="007A598F"/>
    <w:rsid w:val="007A67C2"/>
    <w:rsid w:val="007B18F5"/>
    <w:rsid w:val="007B247E"/>
    <w:rsid w:val="007B2DB5"/>
    <w:rsid w:val="007B335B"/>
    <w:rsid w:val="007B3A65"/>
    <w:rsid w:val="007B7BFF"/>
    <w:rsid w:val="007B7E4C"/>
    <w:rsid w:val="007C0468"/>
    <w:rsid w:val="007C1146"/>
    <w:rsid w:val="007C12D7"/>
    <w:rsid w:val="007C1C9C"/>
    <w:rsid w:val="007C4E1D"/>
    <w:rsid w:val="007C6562"/>
    <w:rsid w:val="007C683E"/>
    <w:rsid w:val="007C7BC4"/>
    <w:rsid w:val="007D14A3"/>
    <w:rsid w:val="007D2531"/>
    <w:rsid w:val="007D2701"/>
    <w:rsid w:val="007D2D76"/>
    <w:rsid w:val="007D37AB"/>
    <w:rsid w:val="007D4363"/>
    <w:rsid w:val="007D4554"/>
    <w:rsid w:val="007D4F03"/>
    <w:rsid w:val="007D66F0"/>
    <w:rsid w:val="007D6C31"/>
    <w:rsid w:val="007D6C77"/>
    <w:rsid w:val="007E103E"/>
    <w:rsid w:val="007E4C88"/>
    <w:rsid w:val="007E4FE6"/>
    <w:rsid w:val="007E6E18"/>
    <w:rsid w:val="007E6FF0"/>
    <w:rsid w:val="007F17CF"/>
    <w:rsid w:val="007F1FB5"/>
    <w:rsid w:val="007F257A"/>
    <w:rsid w:val="007F363B"/>
    <w:rsid w:val="007F519F"/>
    <w:rsid w:val="007F65D6"/>
    <w:rsid w:val="007F7A90"/>
    <w:rsid w:val="00803F9D"/>
    <w:rsid w:val="0080420F"/>
    <w:rsid w:val="00804F36"/>
    <w:rsid w:val="0080679A"/>
    <w:rsid w:val="00811D58"/>
    <w:rsid w:val="00812BDF"/>
    <w:rsid w:val="0081326A"/>
    <w:rsid w:val="008137BD"/>
    <w:rsid w:val="008146D6"/>
    <w:rsid w:val="00814DA3"/>
    <w:rsid w:val="00817869"/>
    <w:rsid w:val="008178FF"/>
    <w:rsid w:val="00817D5B"/>
    <w:rsid w:val="008202D7"/>
    <w:rsid w:val="0082142D"/>
    <w:rsid w:val="008216D2"/>
    <w:rsid w:val="00821C4D"/>
    <w:rsid w:val="00822B8B"/>
    <w:rsid w:val="008242BA"/>
    <w:rsid w:val="008263B3"/>
    <w:rsid w:val="00827575"/>
    <w:rsid w:val="0083058A"/>
    <w:rsid w:val="00830755"/>
    <w:rsid w:val="00830ED8"/>
    <w:rsid w:val="0083723B"/>
    <w:rsid w:val="00837F5E"/>
    <w:rsid w:val="00840485"/>
    <w:rsid w:val="00840F9F"/>
    <w:rsid w:val="008417B1"/>
    <w:rsid w:val="008451A7"/>
    <w:rsid w:val="008456E9"/>
    <w:rsid w:val="00845A73"/>
    <w:rsid w:val="00845AB8"/>
    <w:rsid w:val="00845E79"/>
    <w:rsid w:val="008524EE"/>
    <w:rsid w:val="00853DE2"/>
    <w:rsid w:val="008541E7"/>
    <w:rsid w:val="00855C3E"/>
    <w:rsid w:val="00857470"/>
    <w:rsid w:val="008606B8"/>
    <w:rsid w:val="00860DA1"/>
    <w:rsid w:val="00862241"/>
    <w:rsid w:val="00871044"/>
    <w:rsid w:val="00871880"/>
    <w:rsid w:val="008727F5"/>
    <w:rsid w:val="00872D7E"/>
    <w:rsid w:val="00873036"/>
    <w:rsid w:val="0087405E"/>
    <w:rsid w:val="008751C4"/>
    <w:rsid w:val="00876B8F"/>
    <w:rsid w:val="008809EB"/>
    <w:rsid w:val="00883D1B"/>
    <w:rsid w:val="008915CA"/>
    <w:rsid w:val="008933D1"/>
    <w:rsid w:val="0089727E"/>
    <w:rsid w:val="008A2283"/>
    <w:rsid w:val="008A22C5"/>
    <w:rsid w:val="008A28A5"/>
    <w:rsid w:val="008A47B4"/>
    <w:rsid w:val="008A6EB2"/>
    <w:rsid w:val="008B10D4"/>
    <w:rsid w:val="008B567A"/>
    <w:rsid w:val="008B5CF7"/>
    <w:rsid w:val="008B6DCE"/>
    <w:rsid w:val="008C0626"/>
    <w:rsid w:val="008C11C4"/>
    <w:rsid w:val="008C27BC"/>
    <w:rsid w:val="008D1AB5"/>
    <w:rsid w:val="008D2DB2"/>
    <w:rsid w:val="008D3F11"/>
    <w:rsid w:val="008D423A"/>
    <w:rsid w:val="008D55A1"/>
    <w:rsid w:val="008D5D01"/>
    <w:rsid w:val="008D6C2F"/>
    <w:rsid w:val="008D6C67"/>
    <w:rsid w:val="008D713A"/>
    <w:rsid w:val="008D7723"/>
    <w:rsid w:val="008D7778"/>
    <w:rsid w:val="008E02D4"/>
    <w:rsid w:val="008E5AAC"/>
    <w:rsid w:val="008E74DD"/>
    <w:rsid w:val="008E7836"/>
    <w:rsid w:val="008E7A85"/>
    <w:rsid w:val="008F7D74"/>
    <w:rsid w:val="00900485"/>
    <w:rsid w:val="00900A9A"/>
    <w:rsid w:val="0090302A"/>
    <w:rsid w:val="009061C3"/>
    <w:rsid w:val="00906731"/>
    <w:rsid w:val="00910ED2"/>
    <w:rsid w:val="009122FD"/>
    <w:rsid w:val="00912E07"/>
    <w:rsid w:val="009216EA"/>
    <w:rsid w:val="009217CA"/>
    <w:rsid w:val="00921AC1"/>
    <w:rsid w:val="009245F8"/>
    <w:rsid w:val="0092741C"/>
    <w:rsid w:val="0093411E"/>
    <w:rsid w:val="009348A3"/>
    <w:rsid w:val="0094049E"/>
    <w:rsid w:val="00940FAD"/>
    <w:rsid w:val="00942EFB"/>
    <w:rsid w:val="00943DA9"/>
    <w:rsid w:val="00945152"/>
    <w:rsid w:val="009460DF"/>
    <w:rsid w:val="00946DF6"/>
    <w:rsid w:val="00946FEF"/>
    <w:rsid w:val="00947AEE"/>
    <w:rsid w:val="00947EF4"/>
    <w:rsid w:val="0095105C"/>
    <w:rsid w:val="0095116A"/>
    <w:rsid w:val="00952088"/>
    <w:rsid w:val="00953911"/>
    <w:rsid w:val="00954287"/>
    <w:rsid w:val="00954AA6"/>
    <w:rsid w:val="009568C5"/>
    <w:rsid w:val="0095711D"/>
    <w:rsid w:val="00960E48"/>
    <w:rsid w:val="00963011"/>
    <w:rsid w:val="00963A30"/>
    <w:rsid w:val="0096465E"/>
    <w:rsid w:val="009669F2"/>
    <w:rsid w:val="009704CC"/>
    <w:rsid w:val="009723FE"/>
    <w:rsid w:val="0097317D"/>
    <w:rsid w:val="00973E35"/>
    <w:rsid w:val="00975C66"/>
    <w:rsid w:val="00983888"/>
    <w:rsid w:val="0099112C"/>
    <w:rsid w:val="0099244D"/>
    <w:rsid w:val="00992B68"/>
    <w:rsid w:val="009939E9"/>
    <w:rsid w:val="00995A4E"/>
    <w:rsid w:val="00996A20"/>
    <w:rsid w:val="00997810"/>
    <w:rsid w:val="009A05EC"/>
    <w:rsid w:val="009A1373"/>
    <w:rsid w:val="009A4A3D"/>
    <w:rsid w:val="009A5B96"/>
    <w:rsid w:val="009A6682"/>
    <w:rsid w:val="009A7257"/>
    <w:rsid w:val="009A7AE6"/>
    <w:rsid w:val="009B07C0"/>
    <w:rsid w:val="009B5783"/>
    <w:rsid w:val="009B5927"/>
    <w:rsid w:val="009B5C27"/>
    <w:rsid w:val="009B5D0C"/>
    <w:rsid w:val="009B67F2"/>
    <w:rsid w:val="009C16C5"/>
    <w:rsid w:val="009C1C5F"/>
    <w:rsid w:val="009C1D42"/>
    <w:rsid w:val="009C1E20"/>
    <w:rsid w:val="009C2535"/>
    <w:rsid w:val="009C2F1D"/>
    <w:rsid w:val="009C31D5"/>
    <w:rsid w:val="009C3EC3"/>
    <w:rsid w:val="009C44F0"/>
    <w:rsid w:val="009C56A7"/>
    <w:rsid w:val="009C6C02"/>
    <w:rsid w:val="009C7640"/>
    <w:rsid w:val="009D01EA"/>
    <w:rsid w:val="009D0AEE"/>
    <w:rsid w:val="009D1515"/>
    <w:rsid w:val="009D4996"/>
    <w:rsid w:val="009D6768"/>
    <w:rsid w:val="009D7436"/>
    <w:rsid w:val="009D7905"/>
    <w:rsid w:val="009D7EF1"/>
    <w:rsid w:val="009E1A81"/>
    <w:rsid w:val="009E3405"/>
    <w:rsid w:val="009E5061"/>
    <w:rsid w:val="009E5776"/>
    <w:rsid w:val="009E6968"/>
    <w:rsid w:val="009F0E46"/>
    <w:rsid w:val="009F2FB6"/>
    <w:rsid w:val="009F37BD"/>
    <w:rsid w:val="009F4790"/>
    <w:rsid w:val="009F5B11"/>
    <w:rsid w:val="009F606A"/>
    <w:rsid w:val="009F74F8"/>
    <w:rsid w:val="009F7E06"/>
    <w:rsid w:val="009F7E4E"/>
    <w:rsid w:val="009F7F86"/>
    <w:rsid w:val="00A01F40"/>
    <w:rsid w:val="00A02039"/>
    <w:rsid w:val="00A03E39"/>
    <w:rsid w:val="00A041F7"/>
    <w:rsid w:val="00A050D3"/>
    <w:rsid w:val="00A06FBF"/>
    <w:rsid w:val="00A070C0"/>
    <w:rsid w:val="00A075DC"/>
    <w:rsid w:val="00A07C87"/>
    <w:rsid w:val="00A10888"/>
    <w:rsid w:val="00A10E24"/>
    <w:rsid w:val="00A11F81"/>
    <w:rsid w:val="00A11FD7"/>
    <w:rsid w:val="00A13FF3"/>
    <w:rsid w:val="00A14902"/>
    <w:rsid w:val="00A15312"/>
    <w:rsid w:val="00A15EBE"/>
    <w:rsid w:val="00A16A44"/>
    <w:rsid w:val="00A16B5C"/>
    <w:rsid w:val="00A16BFC"/>
    <w:rsid w:val="00A16E66"/>
    <w:rsid w:val="00A20B1C"/>
    <w:rsid w:val="00A229C6"/>
    <w:rsid w:val="00A23388"/>
    <w:rsid w:val="00A24CB0"/>
    <w:rsid w:val="00A24EF3"/>
    <w:rsid w:val="00A300A2"/>
    <w:rsid w:val="00A3328F"/>
    <w:rsid w:val="00A342C2"/>
    <w:rsid w:val="00A34978"/>
    <w:rsid w:val="00A36B65"/>
    <w:rsid w:val="00A375F3"/>
    <w:rsid w:val="00A41082"/>
    <w:rsid w:val="00A41337"/>
    <w:rsid w:val="00A428C4"/>
    <w:rsid w:val="00A42A89"/>
    <w:rsid w:val="00A43D21"/>
    <w:rsid w:val="00A450A7"/>
    <w:rsid w:val="00A451F1"/>
    <w:rsid w:val="00A46D55"/>
    <w:rsid w:val="00A470D7"/>
    <w:rsid w:val="00A477E5"/>
    <w:rsid w:val="00A47E57"/>
    <w:rsid w:val="00A50563"/>
    <w:rsid w:val="00A50C19"/>
    <w:rsid w:val="00A53602"/>
    <w:rsid w:val="00A6075E"/>
    <w:rsid w:val="00A6465C"/>
    <w:rsid w:val="00A66D57"/>
    <w:rsid w:val="00A673D1"/>
    <w:rsid w:val="00A70436"/>
    <w:rsid w:val="00A707E8"/>
    <w:rsid w:val="00A70D41"/>
    <w:rsid w:val="00A7211D"/>
    <w:rsid w:val="00A72E12"/>
    <w:rsid w:val="00A72F05"/>
    <w:rsid w:val="00A72F25"/>
    <w:rsid w:val="00A73090"/>
    <w:rsid w:val="00A806C8"/>
    <w:rsid w:val="00A811EA"/>
    <w:rsid w:val="00A82F2B"/>
    <w:rsid w:val="00A8442C"/>
    <w:rsid w:val="00A8474A"/>
    <w:rsid w:val="00A85C48"/>
    <w:rsid w:val="00A85EFE"/>
    <w:rsid w:val="00A93AAD"/>
    <w:rsid w:val="00A94BCB"/>
    <w:rsid w:val="00A97D0D"/>
    <w:rsid w:val="00A97D45"/>
    <w:rsid w:val="00AA2F5B"/>
    <w:rsid w:val="00AA3518"/>
    <w:rsid w:val="00AA42CB"/>
    <w:rsid w:val="00AA517D"/>
    <w:rsid w:val="00AA6147"/>
    <w:rsid w:val="00AB247F"/>
    <w:rsid w:val="00AB275A"/>
    <w:rsid w:val="00AB4C07"/>
    <w:rsid w:val="00AB7095"/>
    <w:rsid w:val="00AB70FF"/>
    <w:rsid w:val="00AB7369"/>
    <w:rsid w:val="00AB7804"/>
    <w:rsid w:val="00AC3A25"/>
    <w:rsid w:val="00AC3B64"/>
    <w:rsid w:val="00AC41D3"/>
    <w:rsid w:val="00AC5F0B"/>
    <w:rsid w:val="00AC7612"/>
    <w:rsid w:val="00AD042B"/>
    <w:rsid w:val="00AD15B8"/>
    <w:rsid w:val="00AD4066"/>
    <w:rsid w:val="00AD60A6"/>
    <w:rsid w:val="00AD77B9"/>
    <w:rsid w:val="00AD7834"/>
    <w:rsid w:val="00AD7946"/>
    <w:rsid w:val="00AD7E25"/>
    <w:rsid w:val="00AE1044"/>
    <w:rsid w:val="00AE3855"/>
    <w:rsid w:val="00AE44B0"/>
    <w:rsid w:val="00AE4565"/>
    <w:rsid w:val="00AE47A1"/>
    <w:rsid w:val="00AE5419"/>
    <w:rsid w:val="00AE5620"/>
    <w:rsid w:val="00AE75DC"/>
    <w:rsid w:val="00AF105F"/>
    <w:rsid w:val="00AF16EB"/>
    <w:rsid w:val="00AF1790"/>
    <w:rsid w:val="00AF40FB"/>
    <w:rsid w:val="00AF6381"/>
    <w:rsid w:val="00AF66DF"/>
    <w:rsid w:val="00B00F2C"/>
    <w:rsid w:val="00B0135D"/>
    <w:rsid w:val="00B01F88"/>
    <w:rsid w:val="00B02BC7"/>
    <w:rsid w:val="00B03F31"/>
    <w:rsid w:val="00B0633A"/>
    <w:rsid w:val="00B07649"/>
    <w:rsid w:val="00B1089D"/>
    <w:rsid w:val="00B126BF"/>
    <w:rsid w:val="00B1437D"/>
    <w:rsid w:val="00B14783"/>
    <w:rsid w:val="00B14DAA"/>
    <w:rsid w:val="00B15CE7"/>
    <w:rsid w:val="00B16C10"/>
    <w:rsid w:val="00B16DAE"/>
    <w:rsid w:val="00B17B5E"/>
    <w:rsid w:val="00B225B6"/>
    <w:rsid w:val="00B22682"/>
    <w:rsid w:val="00B24A4E"/>
    <w:rsid w:val="00B27D1B"/>
    <w:rsid w:val="00B303A5"/>
    <w:rsid w:val="00B3102C"/>
    <w:rsid w:val="00B31EEC"/>
    <w:rsid w:val="00B3200C"/>
    <w:rsid w:val="00B32551"/>
    <w:rsid w:val="00B32D43"/>
    <w:rsid w:val="00B342E9"/>
    <w:rsid w:val="00B363C0"/>
    <w:rsid w:val="00B3756B"/>
    <w:rsid w:val="00B37D4B"/>
    <w:rsid w:val="00B409C7"/>
    <w:rsid w:val="00B40DD7"/>
    <w:rsid w:val="00B425B2"/>
    <w:rsid w:val="00B4314E"/>
    <w:rsid w:val="00B43367"/>
    <w:rsid w:val="00B436DB"/>
    <w:rsid w:val="00B44470"/>
    <w:rsid w:val="00B503CC"/>
    <w:rsid w:val="00B5125E"/>
    <w:rsid w:val="00B54043"/>
    <w:rsid w:val="00B55565"/>
    <w:rsid w:val="00B55EAF"/>
    <w:rsid w:val="00B56282"/>
    <w:rsid w:val="00B56EB5"/>
    <w:rsid w:val="00B60737"/>
    <w:rsid w:val="00B60B8D"/>
    <w:rsid w:val="00B61974"/>
    <w:rsid w:val="00B63FC9"/>
    <w:rsid w:val="00B6439F"/>
    <w:rsid w:val="00B67698"/>
    <w:rsid w:val="00B7036E"/>
    <w:rsid w:val="00B709A5"/>
    <w:rsid w:val="00B70DDE"/>
    <w:rsid w:val="00B71142"/>
    <w:rsid w:val="00B743CE"/>
    <w:rsid w:val="00B76F96"/>
    <w:rsid w:val="00B806FB"/>
    <w:rsid w:val="00B80F39"/>
    <w:rsid w:val="00B81430"/>
    <w:rsid w:val="00B82F28"/>
    <w:rsid w:val="00B83345"/>
    <w:rsid w:val="00B83EA6"/>
    <w:rsid w:val="00B84966"/>
    <w:rsid w:val="00B860A1"/>
    <w:rsid w:val="00B87838"/>
    <w:rsid w:val="00B92DDF"/>
    <w:rsid w:val="00B93802"/>
    <w:rsid w:val="00B93CC6"/>
    <w:rsid w:val="00B948F4"/>
    <w:rsid w:val="00B94C19"/>
    <w:rsid w:val="00B97DEC"/>
    <w:rsid w:val="00BA044A"/>
    <w:rsid w:val="00BA0893"/>
    <w:rsid w:val="00BA0FE8"/>
    <w:rsid w:val="00BA3A40"/>
    <w:rsid w:val="00BA554A"/>
    <w:rsid w:val="00BA61D9"/>
    <w:rsid w:val="00BA61EE"/>
    <w:rsid w:val="00BB0A9B"/>
    <w:rsid w:val="00BB1D9E"/>
    <w:rsid w:val="00BB1EF9"/>
    <w:rsid w:val="00BB2B50"/>
    <w:rsid w:val="00BB3665"/>
    <w:rsid w:val="00BB5266"/>
    <w:rsid w:val="00BB56DE"/>
    <w:rsid w:val="00BB7131"/>
    <w:rsid w:val="00BC0A0D"/>
    <w:rsid w:val="00BC0FFC"/>
    <w:rsid w:val="00BC25B5"/>
    <w:rsid w:val="00BC3820"/>
    <w:rsid w:val="00BC43A2"/>
    <w:rsid w:val="00BC495D"/>
    <w:rsid w:val="00BC5D3B"/>
    <w:rsid w:val="00BC6C35"/>
    <w:rsid w:val="00BC6F28"/>
    <w:rsid w:val="00BD0DB9"/>
    <w:rsid w:val="00BD0FBF"/>
    <w:rsid w:val="00BD3130"/>
    <w:rsid w:val="00BD31A1"/>
    <w:rsid w:val="00BD3645"/>
    <w:rsid w:val="00BD5C35"/>
    <w:rsid w:val="00BD60D0"/>
    <w:rsid w:val="00BD65F6"/>
    <w:rsid w:val="00BD751A"/>
    <w:rsid w:val="00BE3D81"/>
    <w:rsid w:val="00BE48BB"/>
    <w:rsid w:val="00BE6FAB"/>
    <w:rsid w:val="00BE7538"/>
    <w:rsid w:val="00BF1393"/>
    <w:rsid w:val="00BF5013"/>
    <w:rsid w:val="00BF6075"/>
    <w:rsid w:val="00BF6D04"/>
    <w:rsid w:val="00BF7DA0"/>
    <w:rsid w:val="00C011D2"/>
    <w:rsid w:val="00C02875"/>
    <w:rsid w:val="00C037C9"/>
    <w:rsid w:val="00C038FC"/>
    <w:rsid w:val="00C04585"/>
    <w:rsid w:val="00C067A2"/>
    <w:rsid w:val="00C0758B"/>
    <w:rsid w:val="00C100A9"/>
    <w:rsid w:val="00C106B5"/>
    <w:rsid w:val="00C12E5D"/>
    <w:rsid w:val="00C1357F"/>
    <w:rsid w:val="00C1604F"/>
    <w:rsid w:val="00C16A5F"/>
    <w:rsid w:val="00C1749F"/>
    <w:rsid w:val="00C20DE7"/>
    <w:rsid w:val="00C229F3"/>
    <w:rsid w:val="00C24789"/>
    <w:rsid w:val="00C25AFF"/>
    <w:rsid w:val="00C25BBF"/>
    <w:rsid w:val="00C2740A"/>
    <w:rsid w:val="00C301F7"/>
    <w:rsid w:val="00C31DF8"/>
    <w:rsid w:val="00C32BD1"/>
    <w:rsid w:val="00C330D2"/>
    <w:rsid w:val="00C33868"/>
    <w:rsid w:val="00C348A0"/>
    <w:rsid w:val="00C4108D"/>
    <w:rsid w:val="00C41D3C"/>
    <w:rsid w:val="00C41D65"/>
    <w:rsid w:val="00C429D1"/>
    <w:rsid w:val="00C42D20"/>
    <w:rsid w:val="00C4346A"/>
    <w:rsid w:val="00C434F7"/>
    <w:rsid w:val="00C457AB"/>
    <w:rsid w:val="00C47DF3"/>
    <w:rsid w:val="00C513BF"/>
    <w:rsid w:val="00C513E3"/>
    <w:rsid w:val="00C5163A"/>
    <w:rsid w:val="00C53CD7"/>
    <w:rsid w:val="00C55C7A"/>
    <w:rsid w:val="00C613A7"/>
    <w:rsid w:val="00C62B91"/>
    <w:rsid w:val="00C65ED2"/>
    <w:rsid w:val="00C67F87"/>
    <w:rsid w:val="00C71414"/>
    <w:rsid w:val="00C717A6"/>
    <w:rsid w:val="00C7180B"/>
    <w:rsid w:val="00C73A32"/>
    <w:rsid w:val="00C7452D"/>
    <w:rsid w:val="00C764E9"/>
    <w:rsid w:val="00C76611"/>
    <w:rsid w:val="00C77F14"/>
    <w:rsid w:val="00C809D9"/>
    <w:rsid w:val="00C81B82"/>
    <w:rsid w:val="00C823DC"/>
    <w:rsid w:val="00C84B51"/>
    <w:rsid w:val="00C856CF"/>
    <w:rsid w:val="00C90B1C"/>
    <w:rsid w:val="00C925E8"/>
    <w:rsid w:val="00C93713"/>
    <w:rsid w:val="00C958F1"/>
    <w:rsid w:val="00C96F31"/>
    <w:rsid w:val="00CA19C9"/>
    <w:rsid w:val="00CA1E74"/>
    <w:rsid w:val="00CA3778"/>
    <w:rsid w:val="00CA4B16"/>
    <w:rsid w:val="00CB037C"/>
    <w:rsid w:val="00CB04E9"/>
    <w:rsid w:val="00CB25FF"/>
    <w:rsid w:val="00CB3058"/>
    <w:rsid w:val="00CB3E18"/>
    <w:rsid w:val="00CB4F08"/>
    <w:rsid w:val="00CB575F"/>
    <w:rsid w:val="00CB5BB8"/>
    <w:rsid w:val="00CB5D1B"/>
    <w:rsid w:val="00CB74CD"/>
    <w:rsid w:val="00CB75BD"/>
    <w:rsid w:val="00CB76B3"/>
    <w:rsid w:val="00CC0113"/>
    <w:rsid w:val="00CC135C"/>
    <w:rsid w:val="00CC2813"/>
    <w:rsid w:val="00CC4109"/>
    <w:rsid w:val="00CC4138"/>
    <w:rsid w:val="00CC466C"/>
    <w:rsid w:val="00CC5053"/>
    <w:rsid w:val="00CC6D0D"/>
    <w:rsid w:val="00CC76C4"/>
    <w:rsid w:val="00CC7CA7"/>
    <w:rsid w:val="00CD19C6"/>
    <w:rsid w:val="00CD311B"/>
    <w:rsid w:val="00CD4CC0"/>
    <w:rsid w:val="00CD6098"/>
    <w:rsid w:val="00CD64AC"/>
    <w:rsid w:val="00CD7620"/>
    <w:rsid w:val="00CD7B8B"/>
    <w:rsid w:val="00CD7DB6"/>
    <w:rsid w:val="00CE0AF9"/>
    <w:rsid w:val="00CE17E0"/>
    <w:rsid w:val="00CE275B"/>
    <w:rsid w:val="00CE3495"/>
    <w:rsid w:val="00CE38E4"/>
    <w:rsid w:val="00CE415C"/>
    <w:rsid w:val="00CE4A98"/>
    <w:rsid w:val="00CE4EDD"/>
    <w:rsid w:val="00CE5E75"/>
    <w:rsid w:val="00CE687E"/>
    <w:rsid w:val="00CE6F42"/>
    <w:rsid w:val="00CE73AA"/>
    <w:rsid w:val="00CF06F4"/>
    <w:rsid w:val="00CF0E81"/>
    <w:rsid w:val="00CF1A48"/>
    <w:rsid w:val="00CF1A64"/>
    <w:rsid w:val="00CF2409"/>
    <w:rsid w:val="00CF2D0C"/>
    <w:rsid w:val="00CF40A6"/>
    <w:rsid w:val="00CF42D6"/>
    <w:rsid w:val="00CF4D30"/>
    <w:rsid w:val="00CF58B1"/>
    <w:rsid w:val="00CF5A92"/>
    <w:rsid w:val="00CF6134"/>
    <w:rsid w:val="00CF6DCA"/>
    <w:rsid w:val="00D03A7A"/>
    <w:rsid w:val="00D04387"/>
    <w:rsid w:val="00D07A4E"/>
    <w:rsid w:val="00D119B9"/>
    <w:rsid w:val="00D12E38"/>
    <w:rsid w:val="00D1340B"/>
    <w:rsid w:val="00D13A1A"/>
    <w:rsid w:val="00D15ABC"/>
    <w:rsid w:val="00D16518"/>
    <w:rsid w:val="00D16BE7"/>
    <w:rsid w:val="00D20EC9"/>
    <w:rsid w:val="00D245F6"/>
    <w:rsid w:val="00D255CA"/>
    <w:rsid w:val="00D260E1"/>
    <w:rsid w:val="00D26BCE"/>
    <w:rsid w:val="00D27292"/>
    <w:rsid w:val="00D31DA2"/>
    <w:rsid w:val="00D32DAE"/>
    <w:rsid w:val="00D34B05"/>
    <w:rsid w:val="00D4009B"/>
    <w:rsid w:val="00D424C9"/>
    <w:rsid w:val="00D455CF"/>
    <w:rsid w:val="00D45B04"/>
    <w:rsid w:val="00D45B71"/>
    <w:rsid w:val="00D46D13"/>
    <w:rsid w:val="00D503EE"/>
    <w:rsid w:val="00D509D0"/>
    <w:rsid w:val="00D50BB5"/>
    <w:rsid w:val="00D52419"/>
    <w:rsid w:val="00D52587"/>
    <w:rsid w:val="00D559B0"/>
    <w:rsid w:val="00D55AB5"/>
    <w:rsid w:val="00D57CBB"/>
    <w:rsid w:val="00D61E70"/>
    <w:rsid w:val="00D62663"/>
    <w:rsid w:val="00D63A70"/>
    <w:rsid w:val="00D6575F"/>
    <w:rsid w:val="00D6713A"/>
    <w:rsid w:val="00D67487"/>
    <w:rsid w:val="00D74395"/>
    <w:rsid w:val="00D74A51"/>
    <w:rsid w:val="00D754AE"/>
    <w:rsid w:val="00D760D8"/>
    <w:rsid w:val="00D77A37"/>
    <w:rsid w:val="00D77F62"/>
    <w:rsid w:val="00D82460"/>
    <w:rsid w:val="00D82FEE"/>
    <w:rsid w:val="00D83C6C"/>
    <w:rsid w:val="00D851A1"/>
    <w:rsid w:val="00D85700"/>
    <w:rsid w:val="00D8578D"/>
    <w:rsid w:val="00D85BA2"/>
    <w:rsid w:val="00D85C9E"/>
    <w:rsid w:val="00D8616E"/>
    <w:rsid w:val="00D86DC8"/>
    <w:rsid w:val="00D87F46"/>
    <w:rsid w:val="00D932EE"/>
    <w:rsid w:val="00D943A8"/>
    <w:rsid w:val="00D944C5"/>
    <w:rsid w:val="00D946B5"/>
    <w:rsid w:val="00D96451"/>
    <w:rsid w:val="00DA3D63"/>
    <w:rsid w:val="00DA7D9D"/>
    <w:rsid w:val="00DB1E9C"/>
    <w:rsid w:val="00DB2493"/>
    <w:rsid w:val="00DB56DE"/>
    <w:rsid w:val="00DC1877"/>
    <w:rsid w:val="00DC2608"/>
    <w:rsid w:val="00DC3D10"/>
    <w:rsid w:val="00DC408F"/>
    <w:rsid w:val="00DC4827"/>
    <w:rsid w:val="00DC5558"/>
    <w:rsid w:val="00DC633F"/>
    <w:rsid w:val="00DD64DF"/>
    <w:rsid w:val="00DE2199"/>
    <w:rsid w:val="00DE2317"/>
    <w:rsid w:val="00DE2A24"/>
    <w:rsid w:val="00DE2CF4"/>
    <w:rsid w:val="00DE2F44"/>
    <w:rsid w:val="00DE34F3"/>
    <w:rsid w:val="00DE3732"/>
    <w:rsid w:val="00DE4763"/>
    <w:rsid w:val="00DE7155"/>
    <w:rsid w:val="00DF1D56"/>
    <w:rsid w:val="00DF2388"/>
    <w:rsid w:val="00DF27D7"/>
    <w:rsid w:val="00DF2C25"/>
    <w:rsid w:val="00DF3E25"/>
    <w:rsid w:val="00DF50DA"/>
    <w:rsid w:val="00E014DD"/>
    <w:rsid w:val="00E02B15"/>
    <w:rsid w:val="00E06ADE"/>
    <w:rsid w:val="00E06F40"/>
    <w:rsid w:val="00E0781C"/>
    <w:rsid w:val="00E10C71"/>
    <w:rsid w:val="00E138DE"/>
    <w:rsid w:val="00E1420D"/>
    <w:rsid w:val="00E14C02"/>
    <w:rsid w:val="00E23187"/>
    <w:rsid w:val="00E2389C"/>
    <w:rsid w:val="00E23DAC"/>
    <w:rsid w:val="00E24552"/>
    <w:rsid w:val="00E2478E"/>
    <w:rsid w:val="00E24B7C"/>
    <w:rsid w:val="00E30F08"/>
    <w:rsid w:val="00E31E3D"/>
    <w:rsid w:val="00E33858"/>
    <w:rsid w:val="00E34837"/>
    <w:rsid w:val="00E35BB2"/>
    <w:rsid w:val="00E36C14"/>
    <w:rsid w:val="00E427F2"/>
    <w:rsid w:val="00E431A4"/>
    <w:rsid w:val="00E47639"/>
    <w:rsid w:val="00E47A43"/>
    <w:rsid w:val="00E47B6F"/>
    <w:rsid w:val="00E50687"/>
    <w:rsid w:val="00E50F8C"/>
    <w:rsid w:val="00E51371"/>
    <w:rsid w:val="00E528D5"/>
    <w:rsid w:val="00E52BA5"/>
    <w:rsid w:val="00E52BB0"/>
    <w:rsid w:val="00E530BD"/>
    <w:rsid w:val="00E53B43"/>
    <w:rsid w:val="00E54653"/>
    <w:rsid w:val="00E57FC1"/>
    <w:rsid w:val="00E60BF4"/>
    <w:rsid w:val="00E62802"/>
    <w:rsid w:val="00E62E4F"/>
    <w:rsid w:val="00E677F7"/>
    <w:rsid w:val="00E713DD"/>
    <w:rsid w:val="00E71B02"/>
    <w:rsid w:val="00E74FDF"/>
    <w:rsid w:val="00E7536A"/>
    <w:rsid w:val="00E77EB3"/>
    <w:rsid w:val="00E80EF7"/>
    <w:rsid w:val="00E81525"/>
    <w:rsid w:val="00E82F3B"/>
    <w:rsid w:val="00E834B9"/>
    <w:rsid w:val="00E839C9"/>
    <w:rsid w:val="00E85DA7"/>
    <w:rsid w:val="00E87D19"/>
    <w:rsid w:val="00E906F0"/>
    <w:rsid w:val="00E90CD8"/>
    <w:rsid w:val="00E93D0A"/>
    <w:rsid w:val="00E9694C"/>
    <w:rsid w:val="00EA2D1D"/>
    <w:rsid w:val="00EA5466"/>
    <w:rsid w:val="00EA7C5F"/>
    <w:rsid w:val="00EB0F65"/>
    <w:rsid w:val="00EB16D5"/>
    <w:rsid w:val="00EB47FC"/>
    <w:rsid w:val="00EB7300"/>
    <w:rsid w:val="00EB7FAC"/>
    <w:rsid w:val="00EC43D9"/>
    <w:rsid w:val="00EC5141"/>
    <w:rsid w:val="00EC6A36"/>
    <w:rsid w:val="00EC77A4"/>
    <w:rsid w:val="00EC7F8A"/>
    <w:rsid w:val="00ED0C60"/>
    <w:rsid w:val="00ED0CE2"/>
    <w:rsid w:val="00ED25EE"/>
    <w:rsid w:val="00ED4C85"/>
    <w:rsid w:val="00ED6789"/>
    <w:rsid w:val="00EE08A6"/>
    <w:rsid w:val="00EE14FF"/>
    <w:rsid w:val="00EE166D"/>
    <w:rsid w:val="00EE20C1"/>
    <w:rsid w:val="00EE4408"/>
    <w:rsid w:val="00EE5BAB"/>
    <w:rsid w:val="00EE7F95"/>
    <w:rsid w:val="00EF42E5"/>
    <w:rsid w:val="00EF5B96"/>
    <w:rsid w:val="00EF7229"/>
    <w:rsid w:val="00F0104E"/>
    <w:rsid w:val="00F02204"/>
    <w:rsid w:val="00F026E2"/>
    <w:rsid w:val="00F02B8E"/>
    <w:rsid w:val="00F02C95"/>
    <w:rsid w:val="00F033B5"/>
    <w:rsid w:val="00F034EF"/>
    <w:rsid w:val="00F03B16"/>
    <w:rsid w:val="00F040A1"/>
    <w:rsid w:val="00F044AE"/>
    <w:rsid w:val="00F061C6"/>
    <w:rsid w:val="00F065E2"/>
    <w:rsid w:val="00F0704B"/>
    <w:rsid w:val="00F07DB4"/>
    <w:rsid w:val="00F10158"/>
    <w:rsid w:val="00F113B5"/>
    <w:rsid w:val="00F12393"/>
    <w:rsid w:val="00F13503"/>
    <w:rsid w:val="00F20BF5"/>
    <w:rsid w:val="00F24BD1"/>
    <w:rsid w:val="00F3171F"/>
    <w:rsid w:val="00F32854"/>
    <w:rsid w:val="00F33A0C"/>
    <w:rsid w:val="00F33F6E"/>
    <w:rsid w:val="00F341C4"/>
    <w:rsid w:val="00F365B4"/>
    <w:rsid w:val="00F40EF3"/>
    <w:rsid w:val="00F43694"/>
    <w:rsid w:val="00F44003"/>
    <w:rsid w:val="00F4518B"/>
    <w:rsid w:val="00F46CE2"/>
    <w:rsid w:val="00F50CA4"/>
    <w:rsid w:val="00F53164"/>
    <w:rsid w:val="00F5572E"/>
    <w:rsid w:val="00F57F94"/>
    <w:rsid w:val="00F63014"/>
    <w:rsid w:val="00F63A14"/>
    <w:rsid w:val="00F64032"/>
    <w:rsid w:val="00F649FD"/>
    <w:rsid w:val="00F65F2F"/>
    <w:rsid w:val="00F70008"/>
    <w:rsid w:val="00F718AB"/>
    <w:rsid w:val="00F72B57"/>
    <w:rsid w:val="00F757EE"/>
    <w:rsid w:val="00F8081A"/>
    <w:rsid w:val="00F816F3"/>
    <w:rsid w:val="00F821AA"/>
    <w:rsid w:val="00F8247F"/>
    <w:rsid w:val="00F86FBD"/>
    <w:rsid w:val="00F91EAC"/>
    <w:rsid w:val="00F93782"/>
    <w:rsid w:val="00F94A23"/>
    <w:rsid w:val="00F95471"/>
    <w:rsid w:val="00F973EC"/>
    <w:rsid w:val="00FA0C24"/>
    <w:rsid w:val="00FA1147"/>
    <w:rsid w:val="00FA1CF4"/>
    <w:rsid w:val="00FA354F"/>
    <w:rsid w:val="00FA58C6"/>
    <w:rsid w:val="00FA593B"/>
    <w:rsid w:val="00FB0957"/>
    <w:rsid w:val="00FB1284"/>
    <w:rsid w:val="00FB1C1E"/>
    <w:rsid w:val="00FB5239"/>
    <w:rsid w:val="00FB6660"/>
    <w:rsid w:val="00FB798B"/>
    <w:rsid w:val="00FC04E7"/>
    <w:rsid w:val="00FC0EE2"/>
    <w:rsid w:val="00FC110B"/>
    <w:rsid w:val="00FC259E"/>
    <w:rsid w:val="00FC2FD7"/>
    <w:rsid w:val="00FC4545"/>
    <w:rsid w:val="00FC54E8"/>
    <w:rsid w:val="00FC720E"/>
    <w:rsid w:val="00FD1BE4"/>
    <w:rsid w:val="00FD2238"/>
    <w:rsid w:val="00FD27B7"/>
    <w:rsid w:val="00FD2ACA"/>
    <w:rsid w:val="00FD3A4C"/>
    <w:rsid w:val="00FD3F15"/>
    <w:rsid w:val="00FD40AE"/>
    <w:rsid w:val="00FD5BE2"/>
    <w:rsid w:val="00FD74A8"/>
    <w:rsid w:val="00FD78BF"/>
    <w:rsid w:val="00FD79FD"/>
    <w:rsid w:val="00FE256F"/>
    <w:rsid w:val="00FE2AC8"/>
    <w:rsid w:val="00FE2BD7"/>
    <w:rsid w:val="00FE39F5"/>
    <w:rsid w:val="00FE4670"/>
    <w:rsid w:val="00FE46E7"/>
    <w:rsid w:val="00FE6868"/>
    <w:rsid w:val="00FE71B4"/>
    <w:rsid w:val="00FF3D30"/>
    <w:rsid w:val="00FF4298"/>
    <w:rsid w:val="00FF52B7"/>
    <w:rsid w:val="00FF556D"/>
    <w:rsid w:val="00FF5808"/>
    <w:rsid w:val="00FF5966"/>
    <w:rsid w:val="00FF640E"/>
    <w:rsid w:val="00FF682B"/>
    <w:rsid w:val="00FF6C14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D27D986"/>
  <w15:chartTrackingRefBased/>
  <w15:docId w15:val="{C03D06B2-4928-4DE2-94E0-C71BF49A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61E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uiPriority w:val="9"/>
    <w:qFormat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uiPriority w:val="9"/>
    <w:qFormat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uiPriority w:val="9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shd w:val="clear" w:color="auto" w:fill="FFFF00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50">
    <w:name w:val="Προεπιλεγμένη γραμματοσειρά5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-">
    <w:name w:val="WW-Προεπιλεγμένη γραμματοσειρά"/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0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0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3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Pr>
      <w:rFonts w:cs="Times New Roman"/>
      <w:color w:val="808080"/>
    </w:rPr>
  </w:style>
  <w:style w:type="character" w:customStyle="1" w:styleId="a4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6">
    <w:name w:val="Κουκκίδες"/>
    <w:rPr>
      <w:rFonts w:ascii="OpenSymbol" w:eastAsia="OpenSymbol" w:hAnsi="OpenSymbol" w:cs="OpenSymbol"/>
    </w:rPr>
  </w:style>
  <w:style w:type="character" w:styleId="a7">
    <w:name w:val="Strong"/>
    <w:uiPriority w:val="22"/>
    <w:qFormat/>
    <w:rPr>
      <w:b/>
      <w:bCs/>
    </w:rPr>
  </w:style>
  <w:style w:type="character" w:customStyle="1" w:styleId="11">
    <w:name w:val="Προεπιλεγμένη γραμματοσειρά1"/>
  </w:style>
  <w:style w:type="character" w:customStyle="1" w:styleId="a8">
    <w:name w:val="Σύμβολο υποσημείωσης"/>
    <w:rPr>
      <w:vertAlign w:val="superscript"/>
    </w:rPr>
  </w:style>
  <w:style w:type="character" w:styleId="a9">
    <w:name w:val="Emphasis"/>
    <w:uiPriority w:val="20"/>
    <w:qFormat/>
    <w:rPr>
      <w:i/>
      <w:iCs/>
    </w:rPr>
  </w:style>
  <w:style w:type="character" w:customStyle="1" w:styleId="aa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Pr>
      <w:vertAlign w:val="superscript"/>
    </w:rPr>
  </w:style>
  <w:style w:type="character" w:customStyle="1" w:styleId="13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customStyle="1" w:styleId="41">
    <w:name w:val="Παραπομπή υποσημείωσης4"/>
    <w:rPr>
      <w:vertAlign w:val="superscript"/>
    </w:rPr>
  </w:style>
  <w:style w:type="character" w:customStyle="1" w:styleId="ab">
    <w:name w:val="Σύμβολα σημείωσης τέλους"/>
    <w:rPr>
      <w:vertAlign w:val="superscript"/>
    </w:rPr>
  </w:style>
  <w:style w:type="character" w:customStyle="1" w:styleId="23">
    <w:name w:val="Παραπομπή υποσημείωσης2"/>
    <w:rPr>
      <w:vertAlign w:val="superscript"/>
    </w:rPr>
  </w:style>
  <w:style w:type="character" w:customStyle="1" w:styleId="24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c">
    <w:name w:val="Σύνδεση ευρετηρίου"/>
  </w:style>
  <w:style w:type="character" w:customStyle="1" w:styleId="WW-0">
    <w:name w:val="WW-Παραπομπή υποσημείωσης"/>
    <w:rPr>
      <w:vertAlign w:val="superscript"/>
    </w:rPr>
  </w:style>
  <w:style w:type="character" w:customStyle="1" w:styleId="42">
    <w:name w:val="Παραπομπή σημείωσης τέλους4"/>
    <w:rPr>
      <w:vertAlign w:val="superscript"/>
    </w:rPr>
  </w:style>
  <w:style w:type="character" w:customStyle="1" w:styleId="Char2">
    <w:name w:val="Κείμενο υποσημείωσης Char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WW-FootnoteReference123">
    <w:name w:val="WW-Footnote Reference123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240"/>
    </w:pPr>
  </w:style>
  <w:style w:type="paragraph" w:styleId="af1">
    <w:name w:val="List"/>
    <w:basedOn w:val="af0"/>
    <w:rPr>
      <w:rFonts w:cs="Mangal"/>
    </w:rPr>
  </w:style>
  <w:style w:type="paragraph" w:customStyle="1" w:styleId="43">
    <w:name w:val="Λεζάντα4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pPr>
      <w:suppressLineNumbers/>
    </w:pPr>
    <w:rPr>
      <w:rFonts w:cs="Mangal"/>
    </w:rPr>
  </w:style>
  <w:style w:type="paragraph" w:customStyle="1" w:styleId="WW-1">
    <w:name w:val="WW-Λεζάντα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pPr>
      <w:spacing w:after="100"/>
    </w:pPr>
    <w:rPr>
      <w:rFonts w:eastAsia="MS Mincho"/>
      <w:lang w:val="en-US" w:eastAsia="ja-JP"/>
    </w:rPr>
  </w:style>
  <w:style w:type="paragraph" w:styleId="af4">
    <w:name w:val="header"/>
    <w:basedOn w:val="a"/>
    <w:link w:val="Char3"/>
    <w:uiPriority w:val="99"/>
  </w:style>
  <w:style w:type="paragraph" w:customStyle="1" w:styleId="26">
    <w:name w:val="Κείμενο πλαισίου2"/>
    <w:basedOn w:val="a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Pr>
      <w:sz w:val="20"/>
      <w:szCs w:val="20"/>
    </w:rPr>
  </w:style>
  <w:style w:type="paragraph" w:customStyle="1" w:styleId="28">
    <w:name w:val="Θέμα σχολίου2"/>
    <w:basedOn w:val="27"/>
    <w:next w:val="27"/>
    <w:rPr>
      <w:b/>
      <w:bCs/>
    </w:rPr>
  </w:style>
  <w:style w:type="paragraph" w:customStyle="1" w:styleId="29">
    <w:name w:val="Αναθεώρηση2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pPr>
      <w:spacing w:after="200"/>
      <w:ind w:left="720"/>
    </w:pPr>
  </w:style>
  <w:style w:type="paragraph" w:styleId="af5">
    <w:name w:val="footnote text"/>
    <w:basedOn w:val="a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6">
    <w:name w:val="endnote text"/>
    <w:basedOn w:val="a"/>
    <w:link w:val="Char4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</w:style>
  <w:style w:type="paragraph" w:styleId="af8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5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pPr>
      <w:suppressLineNumbers/>
    </w:pPr>
  </w:style>
  <w:style w:type="paragraph" w:customStyle="1" w:styleId="afa">
    <w:name w:val="Επικεφαλίδα πίνακα"/>
    <w:basedOn w:val="af9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a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Pr>
      <w:sz w:val="20"/>
      <w:szCs w:val="20"/>
    </w:rPr>
  </w:style>
  <w:style w:type="paragraph" w:customStyle="1" w:styleId="1c">
    <w:name w:val="Θέμα σχολίου1"/>
    <w:basedOn w:val="1b"/>
    <w:next w:val="1b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0"/>
    <w:uiPriority w:val="99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0">
    <w:name w:val="Κείμενο πλαισίου Char1"/>
    <w:link w:val="afc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9E5776"/>
    <w:rPr>
      <w:sz w:val="16"/>
      <w:szCs w:val="16"/>
    </w:rPr>
  </w:style>
  <w:style w:type="paragraph" w:styleId="afe">
    <w:name w:val="annotation text"/>
    <w:basedOn w:val="a"/>
    <w:link w:val="Char11"/>
    <w:uiPriority w:val="99"/>
    <w:unhideWhenUsed/>
    <w:rsid w:val="009E5776"/>
    <w:rPr>
      <w:rFonts w:cs="Times New Roman"/>
      <w:sz w:val="20"/>
      <w:szCs w:val="20"/>
    </w:rPr>
  </w:style>
  <w:style w:type="character" w:customStyle="1" w:styleId="Char11">
    <w:name w:val="Κείμενο σχολίου Char1"/>
    <w:link w:val="afe"/>
    <w:uiPriority w:val="99"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2"/>
    <w:uiPriority w:val="99"/>
    <w:semiHidden/>
    <w:unhideWhenUsed/>
    <w:rsid w:val="009E5776"/>
    <w:rPr>
      <w:b/>
      <w:bCs/>
    </w:rPr>
  </w:style>
  <w:style w:type="character" w:customStyle="1" w:styleId="Char12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character" w:customStyle="1" w:styleId="Char4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styleId="aff1">
    <w:name w:val="List Paragraph"/>
    <w:basedOn w:val="a"/>
    <w:uiPriority w:val="1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UnresolvedMention">
    <w:name w:val="Unresolved Mention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Char3">
    <w:name w:val="Κεφαλίδα Char"/>
    <w:link w:val="af4"/>
    <w:uiPriority w:val="99"/>
    <w:rsid w:val="0066493F"/>
    <w:rPr>
      <w:rFonts w:ascii="Calibri" w:hAnsi="Calibri" w:cs="Calibri"/>
      <w:sz w:val="22"/>
      <w:szCs w:val="24"/>
      <w:lang w:val="en-GB" w:eastAsia="ar-SA"/>
    </w:rPr>
  </w:style>
  <w:style w:type="table" w:styleId="aff2">
    <w:name w:val="Table Grid"/>
    <w:basedOn w:val="a1"/>
    <w:rsid w:val="00664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C04E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b">
    <w:name w:val="Σώμα κειμένου (2)_"/>
    <w:link w:val="2c"/>
    <w:rsid w:val="00EC77A4"/>
    <w:rPr>
      <w:rFonts w:ascii="Bookman Old Style" w:eastAsia="Bookman Old Style" w:hAnsi="Bookman Old Style"/>
      <w:sz w:val="18"/>
      <w:szCs w:val="18"/>
      <w:shd w:val="clear" w:color="auto" w:fill="FFFFFF"/>
    </w:rPr>
  </w:style>
  <w:style w:type="paragraph" w:customStyle="1" w:styleId="2c">
    <w:name w:val="Σώμα κειμένου (2)"/>
    <w:basedOn w:val="a"/>
    <w:link w:val="2b"/>
    <w:rsid w:val="00EC77A4"/>
    <w:pPr>
      <w:widowControl w:val="0"/>
      <w:shd w:val="clear" w:color="auto" w:fill="FFFFFF"/>
      <w:suppressAutoHyphens w:val="0"/>
      <w:spacing w:before="180" w:after="0" w:line="211" w:lineRule="exact"/>
    </w:pPr>
    <w:rPr>
      <w:rFonts w:ascii="Bookman Old Style" w:eastAsia="Bookman Old Style" w:hAnsi="Bookman Old Style" w:cs="Times New Roman"/>
      <w:sz w:val="18"/>
      <w:szCs w:val="1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EFC22-C693-44AD-A948-804052A04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613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Links>
    <vt:vector size="684" baseType="variant">
      <vt:variant>
        <vt:i4>6094939</vt:i4>
      </vt:variant>
      <vt:variant>
        <vt:i4>585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582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576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573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570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567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564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561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558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555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552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549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546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543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540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537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534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531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528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525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522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524413</vt:i4>
      </vt:variant>
      <vt:variant>
        <vt:i4>519</vt:i4>
      </vt:variant>
      <vt:variant>
        <vt:i4>0</vt:i4>
      </vt:variant>
      <vt:variant>
        <vt:i4>5</vt:i4>
      </vt:variant>
      <vt:variant>
        <vt:lpwstr>mailto:grprom1@ptolemaida.gr</vt:lpwstr>
      </vt:variant>
      <vt:variant>
        <vt:lpwstr/>
      </vt:variant>
      <vt:variant>
        <vt:i4>524362</vt:i4>
      </vt:variant>
      <vt:variant>
        <vt:i4>516</vt:i4>
      </vt:variant>
      <vt:variant>
        <vt:i4>0</vt:i4>
      </vt:variant>
      <vt:variant>
        <vt:i4>5</vt:i4>
      </vt:variant>
      <vt:variant>
        <vt:lpwstr>http://www.ptolemaida.gr/</vt:lpwstr>
      </vt:variant>
      <vt:variant>
        <vt:lpwstr/>
      </vt:variant>
      <vt:variant>
        <vt:i4>524413</vt:i4>
      </vt:variant>
      <vt:variant>
        <vt:i4>513</vt:i4>
      </vt:variant>
      <vt:variant>
        <vt:i4>0</vt:i4>
      </vt:variant>
      <vt:variant>
        <vt:i4>5</vt:i4>
      </vt:variant>
      <vt:variant>
        <vt:lpwstr>mailto:grprom1@ptolemaida.gr</vt:lpwstr>
      </vt:variant>
      <vt:variant>
        <vt:lpwstr/>
      </vt:variant>
      <vt:variant>
        <vt:i4>1179706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_Toc97210615</vt:lpwstr>
      </vt:variant>
      <vt:variant>
        <vt:i4>1245242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_Toc97210614</vt:lpwstr>
      </vt:variant>
      <vt:variant>
        <vt:i4>1310778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_Toc97210613</vt:lpwstr>
      </vt:variant>
      <vt:variant>
        <vt:i4>1376314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_Toc97210612</vt:lpwstr>
      </vt:variant>
      <vt:variant>
        <vt:i4>1441850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_Toc97210611</vt:lpwstr>
      </vt:variant>
      <vt:variant>
        <vt:i4>1507386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_Toc97210610</vt:lpwstr>
      </vt:variant>
      <vt:variant>
        <vt:i4>1966139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_Toc97210609</vt:lpwstr>
      </vt:variant>
      <vt:variant>
        <vt:i4>2031675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_Toc97210608</vt:lpwstr>
      </vt:variant>
      <vt:variant>
        <vt:i4>1048635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_Toc97210607</vt:lpwstr>
      </vt:variant>
      <vt:variant>
        <vt:i4>1114171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_Toc97210606</vt:lpwstr>
      </vt:variant>
      <vt:variant>
        <vt:i4>1179707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_Toc97210605</vt:lpwstr>
      </vt:variant>
      <vt:variant>
        <vt:i4>1245243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_Toc97210604</vt:lpwstr>
      </vt:variant>
      <vt:variant>
        <vt:i4>1310779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_Toc97210603</vt:lpwstr>
      </vt:variant>
      <vt:variant>
        <vt:i4>1376315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_Toc97210602</vt:lpwstr>
      </vt:variant>
      <vt:variant>
        <vt:i4>1441851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_Toc97210601</vt:lpwstr>
      </vt:variant>
      <vt:variant>
        <vt:i4>1507387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_Toc97210600</vt:lpwstr>
      </vt:variant>
      <vt:variant>
        <vt:i4>1900594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_Toc97210599</vt:lpwstr>
      </vt:variant>
      <vt:variant>
        <vt:i4>1835058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_Toc97210598</vt:lpwstr>
      </vt:variant>
      <vt:variant>
        <vt:i4>1245234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_Toc97210597</vt:lpwstr>
      </vt:variant>
      <vt:variant>
        <vt:i4>1179698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_Toc97210596</vt:lpwstr>
      </vt:variant>
      <vt:variant>
        <vt:i4>1114162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_Toc97210595</vt:lpwstr>
      </vt:variant>
      <vt:variant>
        <vt:i4>1048626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_Toc97210594</vt:lpwstr>
      </vt:variant>
      <vt:variant>
        <vt:i4>1507378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_Toc97210593</vt:lpwstr>
      </vt:variant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_Toc97210592</vt:lpwstr>
      </vt:variant>
      <vt:variant>
        <vt:i4>1376306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_Toc97210591</vt:lpwstr>
      </vt:variant>
      <vt:variant>
        <vt:i4>1310770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_Toc97210590</vt:lpwstr>
      </vt:variant>
      <vt:variant>
        <vt:i4>1900595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_Toc97210589</vt:lpwstr>
      </vt:variant>
      <vt:variant>
        <vt:i4>1835059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_Toc97210588</vt:lpwstr>
      </vt:variant>
      <vt:variant>
        <vt:i4>1245235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_Toc97210587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_Toc97210586</vt:lpwstr>
      </vt:variant>
      <vt:variant>
        <vt:i4>1114163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_Toc97210585</vt:lpwstr>
      </vt:variant>
      <vt:variant>
        <vt:i4>1048627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_Toc97210584</vt:lpwstr>
      </vt:variant>
      <vt:variant>
        <vt:i4>1507379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_Toc97210583</vt:lpwstr>
      </vt:variant>
      <vt:variant>
        <vt:i4>1441843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_Toc97210582</vt:lpwstr>
      </vt:variant>
      <vt:variant>
        <vt:i4>1376307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_Toc97210581</vt:lpwstr>
      </vt:variant>
      <vt:variant>
        <vt:i4>1310771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_Toc97210580</vt:lpwstr>
      </vt:variant>
      <vt:variant>
        <vt:i4>1900604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_Toc97210579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_Toc97210578</vt:lpwstr>
      </vt:variant>
      <vt:variant>
        <vt:i4>1245244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_Toc97210577</vt:lpwstr>
      </vt:variant>
      <vt:variant>
        <vt:i4>1179708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_Toc97210576</vt:lpwstr>
      </vt:variant>
      <vt:variant>
        <vt:i4>1114172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_Toc97210575</vt:lpwstr>
      </vt:variant>
      <vt:variant>
        <vt:i4>1048636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_Toc97210574</vt:lpwstr>
      </vt:variant>
      <vt:variant>
        <vt:i4>1507388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_Toc97210573</vt:lpwstr>
      </vt:variant>
      <vt:variant>
        <vt:i4>1441852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_Toc97210572</vt:lpwstr>
      </vt:variant>
      <vt:variant>
        <vt:i4>1376316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_Toc97210571</vt:lpwstr>
      </vt:variant>
      <vt:variant>
        <vt:i4>1310780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_Toc97210570</vt:lpwstr>
      </vt:variant>
      <vt:variant>
        <vt:i4>1900605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_Toc97210569</vt:lpwstr>
      </vt:variant>
      <vt:variant>
        <vt:i4>1835069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_Toc97210568</vt:lpwstr>
      </vt:variant>
      <vt:variant>
        <vt:i4>1245245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_Toc97210567</vt:lpwstr>
      </vt:variant>
      <vt:variant>
        <vt:i4>1179709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_Toc97210566</vt:lpwstr>
      </vt:variant>
      <vt:variant>
        <vt:i4>1114173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_Toc97210565</vt:lpwstr>
      </vt:variant>
      <vt:variant>
        <vt:i4>1048637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_Toc97210564</vt:lpwstr>
      </vt:variant>
      <vt:variant>
        <vt:i4>1507389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_Toc97210563</vt:lpwstr>
      </vt:variant>
      <vt:variant>
        <vt:i4>1441853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_Toc97210562</vt:lpwstr>
      </vt:variant>
      <vt:variant>
        <vt:i4>1376317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_Toc97210561</vt:lpwstr>
      </vt:variant>
      <vt:variant>
        <vt:i4>1310781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_Toc97210560</vt:lpwstr>
      </vt:variant>
      <vt:variant>
        <vt:i4>1900606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_Toc97210559</vt:lpwstr>
      </vt:variant>
      <vt:variant>
        <vt:i4>1835070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_Toc97210558</vt:lpwstr>
      </vt:variant>
      <vt:variant>
        <vt:i4>1245246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_Toc97210557</vt:lpwstr>
      </vt:variant>
      <vt:variant>
        <vt:i4>1179710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_Toc97210556</vt:lpwstr>
      </vt:variant>
      <vt:variant>
        <vt:i4>1114174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_Toc97210555</vt:lpwstr>
      </vt:variant>
      <vt:variant>
        <vt:i4>1048638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_Toc97210554</vt:lpwstr>
      </vt:variant>
      <vt:variant>
        <vt:i4>1507390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_Toc97210553</vt:lpwstr>
      </vt:variant>
      <vt:variant>
        <vt:i4>1441854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_Toc97210552</vt:lpwstr>
      </vt:variant>
      <vt:variant>
        <vt:i4>1376318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_Toc97210551</vt:lpwstr>
      </vt:variant>
      <vt:variant>
        <vt:i4>1310782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_Toc97210550</vt:lpwstr>
      </vt:variant>
      <vt:variant>
        <vt:i4>1900607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_Toc97210549</vt:lpwstr>
      </vt:variant>
      <vt:variant>
        <vt:i4>1835071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_Toc97210548</vt:lpwstr>
      </vt:variant>
      <vt:variant>
        <vt:i4>1245247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_Toc97210547</vt:lpwstr>
      </vt:variant>
      <vt:variant>
        <vt:i4>1179711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_Toc97210546</vt:lpwstr>
      </vt:variant>
      <vt:variant>
        <vt:i4>1114175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_Toc97210545</vt:lpwstr>
      </vt:variant>
      <vt:variant>
        <vt:i4>1048639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_Toc97210544</vt:lpwstr>
      </vt:variant>
      <vt:variant>
        <vt:i4>1507391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_Toc97210543</vt:lpwstr>
      </vt:variant>
      <vt:variant>
        <vt:i4>1441855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_Toc97210542</vt:lpwstr>
      </vt:variant>
      <vt:variant>
        <vt:i4>1376319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_Toc97210541</vt:lpwstr>
      </vt:variant>
      <vt:variant>
        <vt:i4>1310783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_Toc97210540</vt:lpwstr>
      </vt:variant>
      <vt:variant>
        <vt:i4>1900600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_Toc97210539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_Toc97210538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_Toc97210537</vt:lpwstr>
      </vt:variant>
      <vt:variant>
        <vt:i4>1179704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_Toc97210536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_Toc97210535</vt:lpwstr>
      </vt:variant>
      <vt:variant>
        <vt:i4>1048632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_Toc97210534</vt:lpwstr>
      </vt:variant>
      <vt:variant>
        <vt:i4>1507384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_Toc97210533</vt:lpwstr>
      </vt:variant>
      <vt:variant>
        <vt:i4>1441848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_Toc97210532</vt:lpwstr>
      </vt:variant>
      <vt:variant>
        <vt:i4>1376312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_Toc97210531</vt:lpwstr>
      </vt:variant>
      <vt:variant>
        <vt:i4>2490411</vt:i4>
      </vt:variant>
      <vt:variant>
        <vt:i4>12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ΕΥΗ ΔΗΜΗΤΡΙΟΥ</dc:creator>
  <cp:keywords/>
  <dc:description/>
  <cp:lastModifiedBy>user</cp:lastModifiedBy>
  <cp:revision>6</cp:revision>
  <cp:lastPrinted>2026-02-06T07:38:00Z</cp:lastPrinted>
  <dcterms:created xsi:type="dcterms:W3CDTF">2026-02-08T09:31:00Z</dcterms:created>
  <dcterms:modified xsi:type="dcterms:W3CDTF">2026-02-09T13:30:00Z</dcterms:modified>
</cp:coreProperties>
</file>