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44FF12B" w14:textId="77777777" w:rsidR="003E7B0F" w:rsidRDefault="00C3610C" w:rsidP="003E7B0F">
      <w:pPr>
        <w:keepNext/>
        <w:pBdr>
          <w:bottom w:val="single" w:sz="8" w:space="1" w:color="000080"/>
        </w:pBdr>
        <w:tabs>
          <w:tab w:val="left" w:pos="0"/>
          <w:tab w:val="left" w:pos="567"/>
        </w:tabs>
        <w:spacing w:before="57" w:after="57"/>
        <w:outlineLvl w:val="1"/>
        <w:rPr>
          <w:rFonts w:ascii="Arial" w:hAnsi="Arial" w:cs="Arial"/>
          <w:b/>
          <w:color w:val="002060"/>
          <w:sz w:val="24"/>
          <w:szCs w:val="22"/>
          <w:lang w:val="el-GR"/>
        </w:rPr>
      </w:pPr>
      <w:bookmarkStart w:id="0" w:name="_Toc129004475"/>
      <w:r w:rsidRPr="009C76F1">
        <w:rPr>
          <w:rFonts w:ascii="Arial" w:hAnsi="Arial" w:cs="Arial"/>
          <w:b/>
          <w:color w:val="002060"/>
          <w:sz w:val="24"/>
          <w:szCs w:val="22"/>
          <w:lang w:val="el-GR"/>
        </w:rPr>
        <w:t>Υπόδειγμα περιεχομένου Υ.Δ. περί μη ρωσικής εμπλοκής</w:t>
      </w:r>
      <w:bookmarkEnd w:id="0"/>
      <w:r w:rsidRPr="009C76F1">
        <w:rPr>
          <w:rFonts w:ascii="Arial" w:hAnsi="Arial" w:cs="Arial"/>
          <w:b/>
          <w:color w:val="002060"/>
          <w:sz w:val="24"/>
          <w:szCs w:val="22"/>
          <w:lang w:val="el-GR"/>
        </w:rPr>
        <w:t xml:space="preserve"> </w:t>
      </w:r>
    </w:p>
    <w:p w14:paraId="2A4821B1" w14:textId="09E3B94B" w:rsidR="00C3610C" w:rsidRPr="009C76F1" w:rsidRDefault="00C3610C" w:rsidP="003E7B0F">
      <w:pPr>
        <w:keepNext/>
        <w:pBdr>
          <w:bottom w:val="single" w:sz="8" w:space="1" w:color="000080"/>
        </w:pBdr>
        <w:tabs>
          <w:tab w:val="left" w:pos="0"/>
          <w:tab w:val="left" w:pos="567"/>
        </w:tabs>
        <w:spacing w:before="57" w:after="57"/>
        <w:outlineLvl w:val="1"/>
        <w:rPr>
          <w:lang w:val="el-GR"/>
        </w:rPr>
      </w:pPr>
      <w:r w:rsidRPr="009C76F1">
        <w:rPr>
          <w:lang w:val="el-GR"/>
        </w:rPr>
        <w:t>Το περιεχόμενο της Υ.Δ. περί της μη συνδρομής των καταστάσεων ρωσικής εμπλοκής,  που περιγράφονται στην παρ. 2.2.3..5.α της παρούσας, είναι το ακόλουθο:</w:t>
      </w:r>
    </w:p>
    <w:p w14:paraId="2C415C2B" w14:textId="77777777" w:rsidR="00C3610C" w:rsidRPr="009C76F1" w:rsidRDefault="00C3610C" w:rsidP="00C3610C">
      <w:pPr>
        <w:rPr>
          <w:i/>
          <w:lang w:val="el-GR"/>
        </w:rPr>
      </w:pPr>
      <w:r w:rsidRPr="009C76F1">
        <w:rPr>
          <w:i/>
          <w:lang w:val="el-GR"/>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bookmarkStart w:id="1" w:name="_GoBack"/>
      <w:bookmarkEnd w:id="1"/>
    </w:p>
    <w:p w14:paraId="6279A16E" w14:textId="77777777" w:rsidR="00C3610C" w:rsidRPr="009C76F1" w:rsidRDefault="00C3610C" w:rsidP="00C3610C">
      <w:pPr>
        <w:rPr>
          <w:i/>
          <w:lang w:val="el-GR"/>
        </w:rPr>
      </w:pPr>
      <w:r w:rsidRPr="009C76F1">
        <w:rPr>
          <w:i/>
          <w:lang w:val="el-GR"/>
        </w:rPr>
        <w:t xml:space="preserve">Συγκεκριμένα δηλώνω ότι: </w:t>
      </w:r>
    </w:p>
    <w:p w14:paraId="6F32E18F" w14:textId="77777777" w:rsidR="00C3610C" w:rsidRPr="009C76F1" w:rsidRDefault="00C3610C" w:rsidP="00C3610C">
      <w:pPr>
        <w:rPr>
          <w:i/>
          <w:lang w:val="el-GR"/>
        </w:rPr>
      </w:pPr>
      <w:r w:rsidRPr="009C76F1">
        <w:rPr>
          <w:i/>
          <w:lang w:val="el-GR"/>
        </w:rPr>
        <w:t xml:space="preserve">(α)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0E041AAC" w14:textId="77777777" w:rsidR="00C3610C" w:rsidRPr="009C76F1" w:rsidRDefault="00C3610C" w:rsidP="00C3610C">
      <w:pPr>
        <w:rPr>
          <w:i/>
          <w:lang w:val="el-GR"/>
        </w:rPr>
      </w:pPr>
      <w:r w:rsidRPr="009C76F1">
        <w:rPr>
          <w:i/>
          <w:lang w:val="el-GR"/>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4E7FE55E" w14:textId="77777777" w:rsidR="00C3610C" w:rsidRPr="009C76F1" w:rsidRDefault="00C3610C" w:rsidP="00C3610C">
      <w:pPr>
        <w:rPr>
          <w:i/>
          <w:lang w:val="el-GR"/>
        </w:rPr>
      </w:pPr>
      <w:r w:rsidRPr="009C76F1">
        <w:rPr>
          <w:i/>
          <w:lang w:val="el-GR"/>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14:paraId="5BCF08A4" w14:textId="70798415" w:rsidR="001B3FB3" w:rsidRDefault="00C3610C" w:rsidP="007F5D82">
      <w:pPr>
        <w:rPr>
          <w:lang w:val="el-GR"/>
        </w:rPr>
      </w:pPr>
      <w:r w:rsidRPr="009C76F1">
        <w:rPr>
          <w:lang w:val="el-GR"/>
        </w:rPr>
        <w:t>(</w:t>
      </w:r>
      <w:r w:rsidRPr="009C76F1">
        <w:rPr>
          <w:i/>
          <w:lang w:val="el-GR"/>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sectPr w:rsidR="001B3FB3" w:rsidSect="003E5537">
      <w:headerReference w:type="default" r:id="rId8"/>
      <w:footerReference w:type="default" r:id="rId9"/>
      <w:pgSz w:w="11906" w:h="16838"/>
      <w:pgMar w:top="1701" w:right="1134" w:bottom="1701" w:left="1418" w:header="720" w:footer="709"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640EB" w14:textId="77777777" w:rsidR="00714B9C" w:rsidRDefault="00714B9C">
      <w:pPr>
        <w:spacing w:after="0"/>
      </w:pPr>
      <w:r>
        <w:separator/>
      </w:r>
    </w:p>
  </w:endnote>
  <w:endnote w:type="continuationSeparator" w:id="0">
    <w:p w14:paraId="563FBDEB" w14:textId="77777777" w:rsidR="00714B9C" w:rsidRDefault="00714B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Noto Sans Symbols">
    <w:altName w:val="Calibri"/>
    <w:charset w:val="00"/>
    <w:family w:val="auto"/>
    <w:pitch w:val="default"/>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Calibri"/>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CG Times">
    <w:panose1 w:val="020206030504050203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73525" w14:textId="449B5EB5" w:rsidR="000001AA" w:rsidRDefault="000001AA" w:rsidP="006402A8">
    <w:pPr>
      <w:pStyle w:val="af3"/>
      <w:spacing w:after="0"/>
      <w:jc w:val="left"/>
    </w:pPr>
    <w:r>
      <w:rPr>
        <w:noProof/>
        <w:lang w:val="el-GR" w:eastAsia="el-GR"/>
      </w:rPr>
      <mc:AlternateContent>
        <mc:Choice Requires="wps">
          <w:drawing>
            <wp:anchor distT="0" distB="0" distL="114300" distR="114300" simplePos="0" relativeHeight="251662336" behindDoc="0" locked="0" layoutInCell="1" allowOverlap="1" wp14:anchorId="7AAE7187" wp14:editId="114644E0">
              <wp:simplePos x="0" y="0"/>
              <wp:positionH relativeFrom="margin">
                <wp:align>center</wp:align>
              </wp:positionH>
              <wp:positionV relativeFrom="margin">
                <wp:posOffset>9076690</wp:posOffset>
              </wp:positionV>
              <wp:extent cx="405130" cy="182880"/>
              <wp:effectExtent l="0" t="0" r="13970" b="7620"/>
              <wp:wrapNone/>
              <wp:docPr id="9893685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A499F" w14:textId="464402C9" w:rsidR="000001AA" w:rsidRDefault="000001AA" w:rsidP="00550BBC">
                          <w:pPr>
                            <w:jc w:val="center"/>
                          </w:pPr>
                          <w:r>
                            <w:fldChar w:fldCharType="begin"/>
                          </w:r>
                          <w:r>
                            <w:instrText>PAGE    \* MERGEFORMAT</w:instrText>
                          </w:r>
                          <w:r>
                            <w:fldChar w:fldCharType="separate"/>
                          </w:r>
                          <w:r w:rsidR="003E7B0F" w:rsidRPr="003E7B0F">
                            <w:rPr>
                              <w:noProof/>
                              <w:color w:val="8C8C8C" w:themeColor="background1" w:themeShade="8C"/>
                            </w:rPr>
                            <w:t>1</w:t>
                          </w:r>
                          <w:r>
                            <w:rPr>
                              <w:color w:val="8C8C8C" w:themeColor="background1" w:themeShade="8C"/>
                            </w:rPr>
                            <w:fldChar w:fldCharType="end"/>
                          </w:r>
                        </w:p>
                      </w:txbxContent>
                    </wps:txbx>
                    <wps:bodyPr rot="0" vert="horz" wrap="square" lIns="0" tIns="0" rIns="0" bIns="0" anchor="t" anchorCtr="0" upright="1">
                      <a:noAutofit/>
                    </wps:bodyPr>
                  </wps:wsp>
                </a:graphicData>
              </a:graphic>
            </wp:anchor>
          </w:drawing>
        </mc:Choice>
        <mc:Fallback>
          <w:pict>
            <v:shapetype w14:anchorId="7AAE7187" id="_x0000_t202" coordsize="21600,21600" o:spt="202" path="m,l,21600r21600,l21600,xe">
              <v:stroke joinstyle="miter"/>
              <v:path gradientshapeok="t" o:connecttype="rect"/>
            </v:shapetype>
            <v:shape id="Text Box 25" o:spid="_x0000_s1026" type="#_x0000_t202" style="position:absolute;margin-left:0;margin-top:714.7pt;width:31.9pt;height:14.4pt;z-index:251662336;visibility:visible;mso-wrap-style:square;mso-wrap-distance-left:9pt;mso-wrap-distance-top:0;mso-wrap-distance-right:9pt;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" filled="f" stroked="f">
              <v:textbox inset="0,0,0,0">
                <w:txbxContent>
                  <w:p w14:paraId="4DBA499F" w14:textId="464402C9" w:rsidR="000001AA" w:rsidRDefault="000001AA" w:rsidP="00550BBC">
                    <w:pPr>
                      <w:jc w:val="center"/>
                    </w:pPr>
                    <w:r>
                      <w:fldChar w:fldCharType="begin"/>
                    </w:r>
                    <w:r>
                      <w:instrText>PAGE    \* MERGEFORMAT</w:instrText>
                    </w:r>
                    <w:r>
                      <w:fldChar w:fldCharType="separate"/>
                    </w:r>
                    <w:r w:rsidR="003E7B0F" w:rsidRPr="003E7B0F">
                      <w:rPr>
                        <w:noProof/>
                        <w:color w:val="8C8C8C" w:themeColor="background1" w:themeShade="8C"/>
                      </w:rPr>
                      <w:t>1</w:t>
                    </w:r>
                    <w:r>
                      <w:rPr>
                        <w:color w:val="8C8C8C" w:themeColor="background1" w:themeShade="8C"/>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703D4" w14:textId="77777777" w:rsidR="00714B9C" w:rsidRDefault="00714B9C">
      <w:pPr>
        <w:spacing w:after="0"/>
      </w:pPr>
      <w:r>
        <w:separator/>
      </w:r>
    </w:p>
  </w:footnote>
  <w:footnote w:type="continuationSeparator" w:id="0">
    <w:p w14:paraId="069B498A" w14:textId="77777777" w:rsidR="00714B9C" w:rsidRDefault="00714B9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E0C9C" w14:textId="4C3AA90B" w:rsidR="003E7B0F" w:rsidRPr="003E7B0F" w:rsidRDefault="003E7B0F" w:rsidP="003E7B0F">
    <w:pPr>
      <w:pStyle w:val="af4"/>
      <w:spacing w:after="0"/>
      <w:rPr>
        <w:i/>
        <w:iCs/>
        <w:sz w:val="20"/>
        <w:szCs w:val="20"/>
        <w:lang w:val="el-GR"/>
      </w:rPr>
    </w:pPr>
    <w:r w:rsidRPr="003E7B0F">
      <w:rPr>
        <w:i/>
        <w:iCs/>
        <w:sz w:val="20"/>
        <w:szCs w:val="20"/>
        <w:lang w:val="el-GR"/>
      </w:rPr>
      <w:t>ΔΙΑΚΗΡΥΞΗ 943/23.1.2026 ΑΔΑΜ 26PROC018376711 ΑΔΑ ΨΗΒΕΩΡ9-9ΑΓ</w:t>
    </w:r>
    <w:r w:rsidRPr="003E7B0F">
      <w:rPr>
        <w:i/>
        <w:iCs/>
        <w:sz w:val="20"/>
        <w:szCs w:val="20"/>
        <w:lang w:val="el-GR"/>
      </w:rPr>
      <w:t xml:space="preserve"> </w:t>
    </w:r>
    <w:r w:rsidRPr="003E7B0F">
      <w:rPr>
        <w:i/>
        <w:iCs/>
        <w:sz w:val="20"/>
        <w:szCs w:val="20"/>
        <w:lang w:val="el-GR"/>
      </w:rPr>
      <w:t>ΑΝΟΙΚΤΟΥ ΗΛΕΚΤΡΟΝΙΚΟΥ ΔΙΑΓΩΝΙΣΜΟΥ</w:t>
    </w:r>
  </w:p>
  <w:p w14:paraId="0173D964" w14:textId="77777777" w:rsidR="003E7B0F" w:rsidRPr="003E7B0F" w:rsidRDefault="003E7B0F" w:rsidP="003E7B0F">
    <w:pPr>
      <w:pStyle w:val="af4"/>
      <w:spacing w:after="0"/>
      <w:rPr>
        <w:i/>
        <w:iCs/>
        <w:sz w:val="20"/>
        <w:szCs w:val="20"/>
        <w:lang w:val="el-GR"/>
      </w:rPr>
    </w:pPr>
    <w:r w:rsidRPr="003E7B0F">
      <w:rPr>
        <w:i/>
        <w:iCs/>
        <w:sz w:val="20"/>
        <w:szCs w:val="20"/>
        <w:lang w:val="el-GR"/>
      </w:rPr>
      <w:t>ΑΝΩ ΤΩΝ ΟΡΙΩΝ  ΔΗΜΟΥ ΕΡΕΤΡΙΑΣ ΓΙΑ ΤΗΝ «Προμήθεια εξοπλισμού πολιτικής προστασίας του Δήμου Ερέτριας»</w:t>
    </w:r>
  </w:p>
  <w:p w14:paraId="20001FCD" w14:textId="526E06CD" w:rsidR="003E7B0F" w:rsidRPr="003E7B0F" w:rsidRDefault="003E7B0F" w:rsidP="003E7B0F">
    <w:pPr>
      <w:pStyle w:val="af4"/>
      <w:spacing w:after="0"/>
      <w:rPr>
        <w:i/>
        <w:iCs/>
        <w:sz w:val="20"/>
        <w:szCs w:val="20"/>
        <w:lang w:val="el-GR"/>
      </w:rPr>
    </w:pPr>
    <w:r w:rsidRPr="003E7B0F">
      <w:rPr>
        <w:i/>
        <w:iCs/>
        <w:sz w:val="20"/>
        <w:szCs w:val="20"/>
        <w:lang w:val="el-GR"/>
      </w:rPr>
      <w:t>ΤΜΗΜΑ Α: Ενός (1) Φορτηγού οχήματος με ανατρεπόμενη κιβωτάμαξα και γερανό με αρπάγη, μικτού βάρους 19 τόνων</w:t>
    </w:r>
    <w:r w:rsidRPr="003E7B0F">
      <w:rPr>
        <w:i/>
        <w:iCs/>
        <w:sz w:val="20"/>
        <w:szCs w:val="20"/>
        <w:lang w:val="el-GR"/>
      </w:rPr>
      <w:t xml:space="preserve">    </w:t>
    </w:r>
  </w:p>
  <w:p w14:paraId="718A634A" w14:textId="5DF0D42A" w:rsidR="003E7B0F" w:rsidRPr="003E7B0F" w:rsidRDefault="003E7B0F" w:rsidP="003E7B0F">
    <w:pPr>
      <w:pStyle w:val="af4"/>
      <w:spacing w:after="0"/>
      <w:rPr>
        <w:i/>
        <w:iCs/>
        <w:sz w:val="20"/>
        <w:szCs w:val="20"/>
        <w:lang w:val="el-GR"/>
      </w:rPr>
    </w:pPr>
    <w:r w:rsidRPr="003E7B0F">
      <w:rPr>
        <w:i/>
        <w:iCs/>
        <w:sz w:val="20"/>
        <w:szCs w:val="20"/>
        <w:lang w:val="el-GR"/>
      </w:rPr>
      <w:t xml:space="preserve">TMHMA Β: Ενός (1) </w:t>
    </w:r>
    <w:proofErr w:type="spellStart"/>
    <w:r w:rsidRPr="003E7B0F">
      <w:rPr>
        <w:i/>
        <w:iCs/>
        <w:sz w:val="20"/>
        <w:szCs w:val="20"/>
        <w:lang w:val="el-GR"/>
      </w:rPr>
      <w:t>Κλαδοτεμαχιστή</w:t>
    </w:r>
    <w:proofErr w:type="spellEnd"/>
    <w:r w:rsidRPr="003E7B0F">
      <w:rPr>
        <w:i/>
        <w:iCs/>
        <w:sz w:val="20"/>
        <w:szCs w:val="20"/>
        <w:lang w:val="el-GR"/>
      </w:rPr>
      <w:t xml:space="preserve">- </w:t>
    </w:r>
    <w:proofErr w:type="spellStart"/>
    <w:r w:rsidRPr="003E7B0F">
      <w:rPr>
        <w:i/>
        <w:iCs/>
        <w:sz w:val="20"/>
        <w:szCs w:val="20"/>
        <w:lang w:val="el-GR"/>
      </w:rPr>
      <w:t>Τεμαχιστή</w:t>
    </w:r>
    <w:proofErr w:type="spellEnd"/>
    <w:r w:rsidRPr="003E7B0F">
      <w:rPr>
        <w:i/>
        <w:iCs/>
        <w:sz w:val="20"/>
        <w:szCs w:val="20"/>
        <w:lang w:val="el-GR"/>
      </w:rPr>
      <w:t xml:space="preserve"> ξυλείας</w:t>
    </w:r>
    <w:r w:rsidRPr="003E7B0F">
      <w:rPr>
        <w:i/>
        <w:iCs/>
        <w:sz w:val="20"/>
        <w:szCs w:val="20"/>
        <w:lang w:val="el-GR"/>
      </w:rPr>
      <w:t xml:space="preserve"> </w:t>
    </w:r>
  </w:p>
  <w:p w14:paraId="05D3FF64" w14:textId="6207BD2A" w:rsidR="000001AA" w:rsidRPr="007804E4" w:rsidRDefault="003E7B0F" w:rsidP="003E7B0F">
    <w:pPr>
      <w:pStyle w:val="af4"/>
      <w:tabs>
        <w:tab w:val="left" w:pos="1485"/>
      </w:tabs>
      <w:rPr>
        <w:lang w:val="el-GR"/>
      </w:rPr>
    </w:pPr>
    <w:r>
      <w:rPr>
        <w:lang w:val="el-G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73A7E19"/>
    <w:multiLevelType w:val="hybridMultilevel"/>
    <w:tmpl w:val="932EBC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D594B21"/>
    <w:multiLevelType w:val="hybridMultilevel"/>
    <w:tmpl w:val="D2F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6B3FBC"/>
    <w:multiLevelType w:val="hybridMultilevel"/>
    <w:tmpl w:val="7D24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E00A50"/>
    <w:multiLevelType w:val="hybridMultilevel"/>
    <w:tmpl w:val="AB0E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716EB1"/>
    <w:multiLevelType w:val="hybridMultilevel"/>
    <w:tmpl w:val="AC8E5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677141"/>
    <w:multiLevelType w:val="hybridMultilevel"/>
    <w:tmpl w:val="3E58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F64AF2"/>
    <w:multiLevelType w:val="multilevel"/>
    <w:tmpl w:val="E0D01ECC"/>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ED13A64"/>
    <w:multiLevelType w:val="hybridMultilevel"/>
    <w:tmpl w:val="A7D88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255D10"/>
    <w:multiLevelType w:val="hybridMultilevel"/>
    <w:tmpl w:val="F6AE2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F3D22"/>
    <w:multiLevelType w:val="hybridMultilevel"/>
    <w:tmpl w:val="EEFA7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63656"/>
    <w:multiLevelType w:val="hybridMultilevel"/>
    <w:tmpl w:val="8C344272"/>
    <w:lvl w:ilvl="0" w:tplc="9E769424">
      <w:start w:val="1"/>
      <w:numFmt w:val="bullet"/>
      <w:lvlText w:val="­"/>
      <w:lvlJc w:val="left"/>
      <w:pPr>
        <w:ind w:left="720" w:hanging="360"/>
      </w:pPr>
      <w:rPr>
        <w:rFonts w:ascii="Angsana New" w:hAnsi="Angsana New" w:hint="default"/>
      </w:rPr>
    </w:lvl>
    <w:lvl w:ilvl="1" w:tplc="99FCC7A2" w:tentative="1">
      <w:start w:val="1"/>
      <w:numFmt w:val="bullet"/>
      <w:lvlText w:val="o"/>
      <w:lvlJc w:val="left"/>
      <w:pPr>
        <w:ind w:left="1440" w:hanging="360"/>
      </w:pPr>
      <w:rPr>
        <w:rFonts w:ascii="Courier New" w:hAnsi="Courier New" w:cs="Courier New" w:hint="default"/>
      </w:rPr>
    </w:lvl>
    <w:lvl w:ilvl="2" w:tplc="15C202B8" w:tentative="1">
      <w:start w:val="1"/>
      <w:numFmt w:val="bullet"/>
      <w:lvlText w:val=""/>
      <w:lvlJc w:val="left"/>
      <w:pPr>
        <w:ind w:left="2160" w:hanging="360"/>
      </w:pPr>
      <w:rPr>
        <w:rFonts w:ascii="Wingdings" w:hAnsi="Wingdings" w:hint="default"/>
      </w:rPr>
    </w:lvl>
    <w:lvl w:ilvl="3" w:tplc="C4E8A188" w:tentative="1">
      <w:start w:val="1"/>
      <w:numFmt w:val="bullet"/>
      <w:lvlText w:val=""/>
      <w:lvlJc w:val="left"/>
      <w:pPr>
        <w:ind w:left="2880" w:hanging="360"/>
      </w:pPr>
      <w:rPr>
        <w:rFonts w:ascii="Symbol" w:hAnsi="Symbol" w:hint="default"/>
      </w:rPr>
    </w:lvl>
    <w:lvl w:ilvl="4" w:tplc="701C40B4" w:tentative="1">
      <w:start w:val="1"/>
      <w:numFmt w:val="bullet"/>
      <w:lvlText w:val="o"/>
      <w:lvlJc w:val="left"/>
      <w:pPr>
        <w:ind w:left="3600" w:hanging="360"/>
      </w:pPr>
      <w:rPr>
        <w:rFonts w:ascii="Courier New" w:hAnsi="Courier New" w:cs="Courier New" w:hint="default"/>
      </w:rPr>
    </w:lvl>
    <w:lvl w:ilvl="5" w:tplc="AB94BB48" w:tentative="1">
      <w:start w:val="1"/>
      <w:numFmt w:val="bullet"/>
      <w:lvlText w:val=""/>
      <w:lvlJc w:val="left"/>
      <w:pPr>
        <w:ind w:left="4320" w:hanging="360"/>
      </w:pPr>
      <w:rPr>
        <w:rFonts w:ascii="Wingdings" w:hAnsi="Wingdings" w:hint="default"/>
      </w:rPr>
    </w:lvl>
    <w:lvl w:ilvl="6" w:tplc="2F9AAA00" w:tentative="1">
      <w:start w:val="1"/>
      <w:numFmt w:val="bullet"/>
      <w:lvlText w:val=""/>
      <w:lvlJc w:val="left"/>
      <w:pPr>
        <w:ind w:left="5040" w:hanging="360"/>
      </w:pPr>
      <w:rPr>
        <w:rFonts w:ascii="Symbol" w:hAnsi="Symbol" w:hint="default"/>
      </w:rPr>
    </w:lvl>
    <w:lvl w:ilvl="7" w:tplc="680C1A4C" w:tentative="1">
      <w:start w:val="1"/>
      <w:numFmt w:val="bullet"/>
      <w:lvlText w:val="o"/>
      <w:lvlJc w:val="left"/>
      <w:pPr>
        <w:ind w:left="5760" w:hanging="360"/>
      </w:pPr>
      <w:rPr>
        <w:rFonts w:ascii="Courier New" w:hAnsi="Courier New" w:cs="Courier New" w:hint="default"/>
      </w:rPr>
    </w:lvl>
    <w:lvl w:ilvl="8" w:tplc="3DF6526E" w:tentative="1">
      <w:start w:val="1"/>
      <w:numFmt w:val="bullet"/>
      <w:lvlText w:val=""/>
      <w:lvlJc w:val="left"/>
      <w:pPr>
        <w:ind w:left="6480" w:hanging="360"/>
      </w:pPr>
      <w:rPr>
        <w:rFonts w:ascii="Wingdings" w:hAnsi="Wingdings" w:hint="default"/>
      </w:rPr>
    </w:lvl>
  </w:abstractNum>
  <w:abstractNum w:abstractNumId="22" w15:restartNumberingAfterBreak="0">
    <w:nsid w:val="38F419EF"/>
    <w:multiLevelType w:val="hybridMultilevel"/>
    <w:tmpl w:val="37D4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113700"/>
    <w:multiLevelType w:val="hybridMultilevel"/>
    <w:tmpl w:val="5768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D50A10"/>
    <w:multiLevelType w:val="hybridMultilevel"/>
    <w:tmpl w:val="701A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D8721E"/>
    <w:multiLevelType w:val="hybridMultilevel"/>
    <w:tmpl w:val="4F5011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10E7052"/>
    <w:multiLevelType w:val="hybridMultilevel"/>
    <w:tmpl w:val="1BD08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0036F4"/>
    <w:multiLevelType w:val="hybridMultilevel"/>
    <w:tmpl w:val="E958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722F23"/>
    <w:multiLevelType w:val="hybridMultilevel"/>
    <w:tmpl w:val="3CB0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9434B1"/>
    <w:multiLevelType w:val="hybridMultilevel"/>
    <w:tmpl w:val="33CC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EF7394"/>
    <w:multiLevelType w:val="hybridMultilevel"/>
    <w:tmpl w:val="7C28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2F18E7"/>
    <w:multiLevelType w:val="hybridMultilevel"/>
    <w:tmpl w:val="2EFE1AC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2E14F24"/>
    <w:multiLevelType w:val="hybridMultilevel"/>
    <w:tmpl w:val="C6D2DE70"/>
    <w:lvl w:ilvl="0" w:tplc="FFFFFFFF">
      <w:start w:val="1"/>
      <w:numFmt w:val="bullet"/>
      <w:lvlText w:val="-"/>
      <w:lvlJc w:val="left"/>
      <w:pPr>
        <w:tabs>
          <w:tab w:val="num" w:pos="420"/>
        </w:tabs>
        <w:ind w:left="420" w:hanging="360"/>
      </w:pPr>
      <w:rPr>
        <w:rFonts w:ascii="Tahoma" w:hAnsi="Tahoma" w:hint="default"/>
      </w:rPr>
    </w:lvl>
    <w:lvl w:ilvl="1" w:tplc="FFFFFFFF">
      <w:start w:val="1"/>
      <w:numFmt w:val="bullet"/>
      <w:lvlText w:val="o"/>
      <w:lvlJc w:val="left"/>
      <w:pPr>
        <w:tabs>
          <w:tab w:val="num" w:pos="1440"/>
        </w:tabs>
        <w:ind w:left="1440" w:hanging="360"/>
      </w:pPr>
      <w:rPr>
        <w:rFonts w:ascii="Courier New" w:hAnsi="Courier New" w:cs="Trebuchet M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rebuchet M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rebuchet M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3969F1"/>
    <w:multiLevelType w:val="hybridMultilevel"/>
    <w:tmpl w:val="1A404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6F615A"/>
    <w:multiLevelType w:val="hybridMultilevel"/>
    <w:tmpl w:val="0B6E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D06CE3"/>
    <w:multiLevelType w:val="hybridMultilevel"/>
    <w:tmpl w:val="02DE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0152BA"/>
    <w:multiLevelType w:val="hybridMultilevel"/>
    <w:tmpl w:val="E51E4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304A17"/>
    <w:multiLevelType w:val="hybridMultilevel"/>
    <w:tmpl w:val="56F2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E624B7"/>
    <w:multiLevelType w:val="hybridMultilevel"/>
    <w:tmpl w:val="4AB6C14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15:restartNumberingAfterBreak="0">
    <w:nsid w:val="573E3AE5"/>
    <w:multiLevelType w:val="hybridMultilevel"/>
    <w:tmpl w:val="4C4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420029"/>
    <w:multiLevelType w:val="hybridMultilevel"/>
    <w:tmpl w:val="C61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D024C0"/>
    <w:multiLevelType w:val="hybridMultilevel"/>
    <w:tmpl w:val="0E2E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E30CEC"/>
    <w:multiLevelType w:val="hybridMultilevel"/>
    <w:tmpl w:val="CD783294"/>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3" w15:restartNumberingAfterBreak="0">
    <w:nsid w:val="66DC5AF1"/>
    <w:multiLevelType w:val="hybridMultilevel"/>
    <w:tmpl w:val="1856EAD2"/>
    <w:lvl w:ilvl="0" w:tplc="5E48899C">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6C373846"/>
    <w:multiLevelType w:val="hybridMultilevel"/>
    <w:tmpl w:val="1874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A322DC"/>
    <w:multiLevelType w:val="hybridMultilevel"/>
    <w:tmpl w:val="3662DCA8"/>
    <w:lvl w:ilvl="0" w:tplc="ADB80DB8">
      <w:start w:val="1"/>
      <w:numFmt w:val="decimal"/>
      <w:lvlText w:val="%1."/>
      <w:lvlJc w:val="left"/>
      <w:pPr>
        <w:ind w:left="720" w:hanging="360"/>
      </w:pPr>
    </w:lvl>
    <w:lvl w:ilvl="1" w:tplc="97C4A184" w:tentative="1">
      <w:start w:val="1"/>
      <w:numFmt w:val="lowerLetter"/>
      <w:lvlText w:val="%2."/>
      <w:lvlJc w:val="left"/>
      <w:pPr>
        <w:ind w:left="1440" w:hanging="360"/>
      </w:pPr>
    </w:lvl>
    <w:lvl w:ilvl="2" w:tplc="F206677C" w:tentative="1">
      <w:start w:val="1"/>
      <w:numFmt w:val="lowerRoman"/>
      <w:lvlText w:val="%3."/>
      <w:lvlJc w:val="right"/>
      <w:pPr>
        <w:ind w:left="2160" w:hanging="180"/>
      </w:pPr>
    </w:lvl>
    <w:lvl w:ilvl="3" w:tplc="5A2A8752" w:tentative="1">
      <w:start w:val="1"/>
      <w:numFmt w:val="decimal"/>
      <w:lvlText w:val="%4."/>
      <w:lvlJc w:val="left"/>
      <w:pPr>
        <w:ind w:left="2880" w:hanging="360"/>
      </w:pPr>
    </w:lvl>
    <w:lvl w:ilvl="4" w:tplc="CED43F6C" w:tentative="1">
      <w:start w:val="1"/>
      <w:numFmt w:val="lowerLetter"/>
      <w:lvlText w:val="%5."/>
      <w:lvlJc w:val="left"/>
      <w:pPr>
        <w:ind w:left="3600" w:hanging="360"/>
      </w:pPr>
    </w:lvl>
    <w:lvl w:ilvl="5" w:tplc="78605D6A" w:tentative="1">
      <w:start w:val="1"/>
      <w:numFmt w:val="lowerRoman"/>
      <w:lvlText w:val="%6."/>
      <w:lvlJc w:val="right"/>
      <w:pPr>
        <w:ind w:left="4320" w:hanging="180"/>
      </w:pPr>
    </w:lvl>
    <w:lvl w:ilvl="6" w:tplc="2BDE483C" w:tentative="1">
      <w:start w:val="1"/>
      <w:numFmt w:val="decimal"/>
      <w:lvlText w:val="%7."/>
      <w:lvlJc w:val="left"/>
      <w:pPr>
        <w:ind w:left="5040" w:hanging="360"/>
      </w:pPr>
    </w:lvl>
    <w:lvl w:ilvl="7" w:tplc="BA60ACA6" w:tentative="1">
      <w:start w:val="1"/>
      <w:numFmt w:val="lowerLetter"/>
      <w:lvlText w:val="%8."/>
      <w:lvlJc w:val="left"/>
      <w:pPr>
        <w:ind w:left="5760" w:hanging="360"/>
      </w:pPr>
    </w:lvl>
    <w:lvl w:ilvl="8" w:tplc="F11AF81E" w:tentative="1">
      <w:start w:val="1"/>
      <w:numFmt w:val="lowerRoman"/>
      <w:lvlText w:val="%9."/>
      <w:lvlJc w:val="right"/>
      <w:pPr>
        <w:ind w:left="6480" w:hanging="180"/>
      </w:pPr>
    </w:lvl>
  </w:abstractNum>
  <w:abstractNum w:abstractNumId="46" w15:restartNumberingAfterBreak="0">
    <w:nsid w:val="6F1415A4"/>
    <w:multiLevelType w:val="hybridMultilevel"/>
    <w:tmpl w:val="B2E212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0BF0D4B"/>
    <w:multiLevelType w:val="multilevel"/>
    <w:tmpl w:val="5AD0639E"/>
    <w:lvl w:ilvl="0">
      <w:start w:val="1"/>
      <w:numFmt w:val="bullet"/>
      <w:lvlText w:val="-"/>
      <w:lvlJc w:val="left"/>
      <w:pPr>
        <w:ind w:left="4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5783CAC"/>
    <w:multiLevelType w:val="hybridMultilevel"/>
    <w:tmpl w:val="CAC2287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78C87562"/>
    <w:multiLevelType w:val="hybridMultilevel"/>
    <w:tmpl w:val="EB00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E345D1"/>
    <w:multiLevelType w:val="hybridMultilevel"/>
    <w:tmpl w:val="1A78F2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1" w15:restartNumberingAfterBreak="0">
    <w:nsid w:val="7A7B0F52"/>
    <w:multiLevelType w:val="hybridMultilevel"/>
    <w:tmpl w:val="E8DAB5E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2" w15:restartNumberingAfterBreak="0">
    <w:nsid w:val="7D2B2DE1"/>
    <w:multiLevelType w:val="hybridMultilevel"/>
    <w:tmpl w:val="B16C2E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15:restartNumberingAfterBreak="0">
    <w:nsid w:val="7EE56586"/>
    <w:multiLevelType w:val="hybridMultilevel"/>
    <w:tmpl w:val="03A42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10"/>
  </w:num>
  <w:num w:numId="7">
    <w:abstractNumId w:val="45"/>
  </w:num>
  <w:num w:numId="8">
    <w:abstractNumId w:val="21"/>
  </w:num>
  <w:num w:numId="9">
    <w:abstractNumId w:val="47"/>
  </w:num>
  <w:num w:numId="10">
    <w:abstractNumId w:val="43"/>
  </w:num>
  <w:num w:numId="11">
    <w:abstractNumId w:val="17"/>
  </w:num>
  <w:num w:numId="12">
    <w:abstractNumId w:val="46"/>
  </w:num>
  <w:num w:numId="13">
    <w:abstractNumId w:val="50"/>
  </w:num>
  <w:num w:numId="14">
    <w:abstractNumId w:val="31"/>
  </w:num>
  <w:num w:numId="15">
    <w:abstractNumId w:val="12"/>
  </w:num>
  <w:num w:numId="16">
    <w:abstractNumId w:val="26"/>
  </w:num>
  <w:num w:numId="17">
    <w:abstractNumId w:val="41"/>
  </w:num>
  <w:num w:numId="18">
    <w:abstractNumId w:val="24"/>
  </w:num>
  <w:num w:numId="19">
    <w:abstractNumId w:val="39"/>
  </w:num>
  <w:num w:numId="20">
    <w:abstractNumId w:val="19"/>
  </w:num>
  <w:num w:numId="21">
    <w:abstractNumId w:val="33"/>
  </w:num>
  <w:num w:numId="22">
    <w:abstractNumId w:val="28"/>
  </w:num>
  <w:num w:numId="23">
    <w:abstractNumId w:val="13"/>
  </w:num>
  <w:num w:numId="24">
    <w:abstractNumId w:val="37"/>
  </w:num>
  <w:num w:numId="25">
    <w:abstractNumId w:val="44"/>
  </w:num>
  <w:num w:numId="26">
    <w:abstractNumId w:val="29"/>
  </w:num>
  <w:num w:numId="27">
    <w:abstractNumId w:val="30"/>
  </w:num>
  <w:num w:numId="28">
    <w:abstractNumId w:val="22"/>
  </w:num>
  <w:num w:numId="29">
    <w:abstractNumId w:val="34"/>
  </w:num>
  <w:num w:numId="30">
    <w:abstractNumId w:val="49"/>
  </w:num>
  <w:num w:numId="31">
    <w:abstractNumId w:val="14"/>
  </w:num>
  <w:num w:numId="32">
    <w:abstractNumId w:val="53"/>
  </w:num>
  <w:num w:numId="33">
    <w:abstractNumId w:val="27"/>
  </w:num>
  <w:num w:numId="34">
    <w:abstractNumId w:val="16"/>
  </w:num>
  <w:num w:numId="35">
    <w:abstractNumId w:val="36"/>
  </w:num>
  <w:num w:numId="36">
    <w:abstractNumId w:val="15"/>
  </w:num>
  <w:num w:numId="37">
    <w:abstractNumId w:val="20"/>
  </w:num>
  <w:num w:numId="38">
    <w:abstractNumId w:val="35"/>
  </w:num>
  <w:num w:numId="39">
    <w:abstractNumId w:val="18"/>
  </w:num>
  <w:num w:numId="40">
    <w:abstractNumId w:val="23"/>
  </w:num>
  <w:num w:numId="41">
    <w:abstractNumId w:val="11"/>
  </w:num>
  <w:num w:numId="42">
    <w:abstractNumId w:val="42"/>
  </w:num>
  <w:num w:numId="43">
    <w:abstractNumId w:val="38"/>
  </w:num>
  <w:num w:numId="44">
    <w:abstractNumId w:val="51"/>
  </w:num>
  <w:num w:numId="45">
    <w:abstractNumId w:val="25"/>
  </w:num>
  <w:num w:numId="46">
    <w:abstractNumId w:val="40"/>
  </w:num>
  <w:num w:numId="47">
    <w:abstractNumId w:val="48"/>
  </w:num>
  <w:num w:numId="48">
    <w:abstractNumId w:val="32"/>
  </w:num>
  <w:num w:numId="49">
    <w:abstractNumId w:val="5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14"/>
    <w:rsid w:val="000001AA"/>
    <w:rsid w:val="0000375D"/>
    <w:rsid w:val="000040FD"/>
    <w:rsid w:val="0000445D"/>
    <w:rsid w:val="00004465"/>
    <w:rsid w:val="00005B0D"/>
    <w:rsid w:val="0000656D"/>
    <w:rsid w:val="00006CEC"/>
    <w:rsid w:val="000072DB"/>
    <w:rsid w:val="000076A1"/>
    <w:rsid w:val="00007BFB"/>
    <w:rsid w:val="00007FF5"/>
    <w:rsid w:val="00011645"/>
    <w:rsid w:val="00012C2A"/>
    <w:rsid w:val="0002094F"/>
    <w:rsid w:val="00020B6A"/>
    <w:rsid w:val="00020DCF"/>
    <w:rsid w:val="000219D4"/>
    <w:rsid w:val="0002320C"/>
    <w:rsid w:val="00024CFD"/>
    <w:rsid w:val="00025C99"/>
    <w:rsid w:val="00026E2E"/>
    <w:rsid w:val="000272F2"/>
    <w:rsid w:val="000303A4"/>
    <w:rsid w:val="000313EC"/>
    <w:rsid w:val="000319DF"/>
    <w:rsid w:val="00031C67"/>
    <w:rsid w:val="00032BAF"/>
    <w:rsid w:val="00034ABD"/>
    <w:rsid w:val="00040DFC"/>
    <w:rsid w:val="000421F7"/>
    <w:rsid w:val="00043016"/>
    <w:rsid w:val="00045253"/>
    <w:rsid w:val="000455C8"/>
    <w:rsid w:val="000521DC"/>
    <w:rsid w:val="00052D56"/>
    <w:rsid w:val="00054CC4"/>
    <w:rsid w:val="000620CE"/>
    <w:rsid w:val="0006260A"/>
    <w:rsid w:val="00063282"/>
    <w:rsid w:val="00063B20"/>
    <w:rsid w:val="00064648"/>
    <w:rsid w:val="00065002"/>
    <w:rsid w:val="00066579"/>
    <w:rsid w:val="00070508"/>
    <w:rsid w:val="000715C3"/>
    <w:rsid w:val="000737CC"/>
    <w:rsid w:val="00076C9E"/>
    <w:rsid w:val="00077DFF"/>
    <w:rsid w:val="00080FAE"/>
    <w:rsid w:val="0008133F"/>
    <w:rsid w:val="000819A2"/>
    <w:rsid w:val="00090928"/>
    <w:rsid w:val="000909EB"/>
    <w:rsid w:val="00092DA0"/>
    <w:rsid w:val="00092E0A"/>
    <w:rsid w:val="00093027"/>
    <w:rsid w:val="000933D8"/>
    <w:rsid w:val="00095AE8"/>
    <w:rsid w:val="00096C75"/>
    <w:rsid w:val="00097F3B"/>
    <w:rsid w:val="000A01EB"/>
    <w:rsid w:val="000A0FD7"/>
    <w:rsid w:val="000A21F5"/>
    <w:rsid w:val="000A223D"/>
    <w:rsid w:val="000A2CBB"/>
    <w:rsid w:val="000A3C3E"/>
    <w:rsid w:val="000A6F90"/>
    <w:rsid w:val="000B0831"/>
    <w:rsid w:val="000B1EE7"/>
    <w:rsid w:val="000B2957"/>
    <w:rsid w:val="000B39AE"/>
    <w:rsid w:val="000C1E49"/>
    <w:rsid w:val="000C2D2C"/>
    <w:rsid w:val="000C4284"/>
    <w:rsid w:val="000C449C"/>
    <w:rsid w:val="000C4BEA"/>
    <w:rsid w:val="000C76F3"/>
    <w:rsid w:val="000C7F1C"/>
    <w:rsid w:val="000D02D1"/>
    <w:rsid w:val="000D23D6"/>
    <w:rsid w:val="000D263D"/>
    <w:rsid w:val="000D5091"/>
    <w:rsid w:val="000D5A47"/>
    <w:rsid w:val="000D5A6B"/>
    <w:rsid w:val="000D6707"/>
    <w:rsid w:val="000E082E"/>
    <w:rsid w:val="000E0CE4"/>
    <w:rsid w:val="000E17B1"/>
    <w:rsid w:val="000E2332"/>
    <w:rsid w:val="000E3032"/>
    <w:rsid w:val="000E310F"/>
    <w:rsid w:val="000E5751"/>
    <w:rsid w:val="000E636F"/>
    <w:rsid w:val="000E67AB"/>
    <w:rsid w:val="000F12E3"/>
    <w:rsid w:val="000F151C"/>
    <w:rsid w:val="000F3631"/>
    <w:rsid w:val="000F3AC7"/>
    <w:rsid w:val="000F3FCE"/>
    <w:rsid w:val="000F5AA2"/>
    <w:rsid w:val="000F7DEF"/>
    <w:rsid w:val="001017C9"/>
    <w:rsid w:val="00102E24"/>
    <w:rsid w:val="00103678"/>
    <w:rsid w:val="001036EA"/>
    <w:rsid w:val="00103C9F"/>
    <w:rsid w:val="00105314"/>
    <w:rsid w:val="00105621"/>
    <w:rsid w:val="00106F08"/>
    <w:rsid w:val="00107EEC"/>
    <w:rsid w:val="00107FD2"/>
    <w:rsid w:val="001101C6"/>
    <w:rsid w:val="00110C30"/>
    <w:rsid w:val="00111E0D"/>
    <w:rsid w:val="00115B7F"/>
    <w:rsid w:val="001217F6"/>
    <w:rsid w:val="0012284B"/>
    <w:rsid w:val="00122C70"/>
    <w:rsid w:val="00122DA3"/>
    <w:rsid w:val="0013350D"/>
    <w:rsid w:val="0013640D"/>
    <w:rsid w:val="001365BB"/>
    <w:rsid w:val="00137054"/>
    <w:rsid w:val="00144E2E"/>
    <w:rsid w:val="0014575C"/>
    <w:rsid w:val="00146373"/>
    <w:rsid w:val="00147914"/>
    <w:rsid w:val="0015005C"/>
    <w:rsid w:val="00150871"/>
    <w:rsid w:val="00153744"/>
    <w:rsid w:val="00155280"/>
    <w:rsid w:val="001552C1"/>
    <w:rsid w:val="00157981"/>
    <w:rsid w:val="00160324"/>
    <w:rsid w:val="00160404"/>
    <w:rsid w:val="00160A1A"/>
    <w:rsid w:val="001611ED"/>
    <w:rsid w:val="00161248"/>
    <w:rsid w:val="00164E1F"/>
    <w:rsid w:val="00165736"/>
    <w:rsid w:val="00167F4B"/>
    <w:rsid w:val="00171EB5"/>
    <w:rsid w:val="00172FBA"/>
    <w:rsid w:val="001735D1"/>
    <w:rsid w:val="0017436B"/>
    <w:rsid w:val="00175691"/>
    <w:rsid w:val="00176884"/>
    <w:rsid w:val="00177D6E"/>
    <w:rsid w:val="0018063D"/>
    <w:rsid w:val="00180C5B"/>
    <w:rsid w:val="00181BF5"/>
    <w:rsid w:val="00182A81"/>
    <w:rsid w:val="00182FE8"/>
    <w:rsid w:val="00184870"/>
    <w:rsid w:val="0018557E"/>
    <w:rsid w:val="00187B36"/>
    <w:rsid w:val="00191486"/>
    <w:rsid w:val="00192B40"/>
    <w:rsid w:val="001934F6"/>
    <w:rsid w:val="00197677"/>
    <w:rsid w:val="001977E0"/>
    <w:rsid w:val="001A1CBE"/>
    <w:rsid w:val="001A2C2D"/>
    <w:rsid w:val="001A46F0"/>
    <w:rsid w:val="001A7101"/>
    <w:rsid w:val="001A71FA"/>
    <w:rsid w:val="001A784D"/>
    <w:rsid w:val="001B1362"/>
    <w:rsid w:val="001B2868"/>
    <w:rsid w:val="001B3FB3"/>
    <w:rsid w:val="001B4447"/>
    <w:rsid w:val="001B44A3"/>
    <w:rsid w:val="001B4C2F"/>
    <w:rsid w:val="001B4F76"/>
    <w:rsid w:val="001B5479"/>
    <w:rsid w:val="001B5915"/>
    <w:rsid w:val="001B5A4F"/>
    <w:rsid w:val="001B7A17"/>
    <w:rsid w:val="001C17BC"/>
    <w:rsid w:val="001C1814"/>
    <w:rsid w:val="001C2D22"/>
    <w:rsid w:val="001C3472"/>
    <w:rsid w:val="001C3E1B"/>
    <w:rsid w:val="001C4D31"/>
    <w:rsid w:val="001C5104"/>
    <w:rsid w:val="001C7A2C"/>
    <w:rsid w:val="001D0125"/>
    <w:rsid w:val="001D0FA5"/>
    <w:rsid w:val="001D2422"/>
    <w:rsid w:val="001D2BB0"/>
    <w:rsid w:val="001D4BC4"/>
    <w:rsid w:val="001D604B"/>
    <w:rsid w:val="001E006D"/>
    <w:rsid w:val="001E01BC"/>
    <w:rsid w:val="001E15FD"/>
    <w:rsid w:val="001E243F"/>
    <w:rsid w:val="001E26D7"/>
    <w:rsid w:val="001E32C2"/>
    <w:rsid w:val="001E4CC6"/>
    <w:rsid w:val="001E585E"/>
    <w:rsid w:val="001E6F85"/>
    <w:rsid w:val="001F1DCF"/>
    <w:rsid w:val="001F2C91"/>
    <w:rsid w:val="001F49D6"/>
    <w:rsid w:val="001F4B72"/>
    <w:rsid w:val="001F691F"/>
    <w:rsid w:val="001F7BCD"/>
    <w:rsid w:val="001F7E31"/>
    <w:rsid w:val="00200AB7"/>
    <w:rsid w:val="00200C6B"/>
    <w:rsid w:val="00203647"/>
    <w:rsid w:val="00204DA6"/>
    <w:rsid w:val="00205CB7"/>
    <w:rsid w:val="00207038"/>
    <w:rsid w:val="00207D9C"/>
    <w:rsid w:val="00211784"/>
    <w:rsid w:val="002121D2"/>
    <w:rsid w:val="00212925"/>
    <w:rsid w:val="00214CA5"/>
    <w:rsid w:val="002157A0"/>
    <w:rsid w:val="00215ADE"/>
    <w:rsid w:val="00216ECA"/>
    <w:rsid w:val="00220BE2"/>
    <w:rsid w:val="00221710"/>
    <w:rsid w:val="00222C4E"/>
    <w:rsid w:val="00230F20"/>
    <w:rsid w:val="002338CB"/>
    <w:rsid w:val="002338D8"/>
    <w:rsid w:val="0023461A"/>
    <w:rsid w:val="002353B1"/>
    <w:rsid w:val="002359E6"/>
    <w:rsid w:val="00236CCA"/>
    <w:rsid w:val="00240CF8"/>
    <w:rsid w:val="00245680"/>
    <w:rsid w:val="00245B54"/>
    <w:rsid w:val="00247874"/>
    <w:rsid w:val="00250736"/>
    <w:rsid w:val="00251043"/>
    <w:rsid w:val="002510A3"/>
    <w:rsid w:val="0025425E"/>
    <w:rsid w:val="002544F0"/>
    <w:rsid w:val="00254B18"/>
    <w:rsid w:val="002567E1"/>
    <w:rsid w:val="0026258A"/>
    <w:rsid w:val="00263787"/>
    <w:rsid w:val="00264704"/>
    <w:rsid w:val="00264755"/>
    <w:rsid w:val="0026561A"/>
    <w:rsid w:val="002669A8"/>
    <w:rsid w:val="00266D9E"/>
    <w:rsid w:val="00267231"/>
    <w:rsid w:val="002674F1"/>
    <w:rsid w:val="0027045B"/>
    <w:rsid w:val="0027063C"/>
    <w:rsid w:val="0027068B"/>
    <w:rsid w:val="0027167B"/>
    <w:rsid w:val="002719A2"/>
    <w:rsid w:val="00271A5A"/>
    <w:rsid w:val="00271F1D"/>
    <w:rsid w:val="00274969"/>
    <w:rsid w:val="00274C78"/>
    <w:rsid w:val="002758D4"/>
    <w:rsid w:val="002763F0"/>
    <w:rsid w:val="0027742B"/>
    <w:rsid w:val="002779F0"/>
    <w:rsid w:val="00283C02"/>
    <w:rsid w:val="0028443D"/>
    <w:rsid w:val="00284BFD"/>
    <w:rsid w:val="00286137"/>
    <w:rsid w:val="00286ED0"/>
    <w:rsid w:val="00287116"/>
    <w:rsid w:val="00287B03"/>
    <w:rsid w:val="002907F4"/>
    <w:rsid w:val="00290987"/>
    <w:rsid w:val="002913F6"/>
    <w:rsid w:val="002920C8"/>
    <w:rsid w:val="0029250D"/>
    <w:rsid w:val="00292883"/>
    <w:rsid w:val="00293683"/>
    <w:rsid w:val="00293857"/>
    <w:rsid w:val="002941A4"/>
    <w:rsid w:val="00297743"/>
    <w:rsid w:val="00297B68"/>
    <w:rsid w:val="002A0571"/>
    <w:rsid w:val="002A2BF9"/>
    <w:rsid w:val="002A4381"/>
    <w:rsid w:val="002B20BB"/>
    <w:rsid w:val="002B2B97"/>
    <w:rsid w:val="002B2D40"/>
    <w:rsid w:val="002B301E"/>
    <w:rsid w:val="002B5777"/>
    <w:rsid w:val="002B61F6"/>
    <w:rsid w:val="002B7DE4"/>
    <w:rsid w:val="002C0869"/>
    <w:rsid w:val="002C0DDE"/>
    <w:rsid w:val="002C1220"/>
    <w:rsid w:val="002C1C95"/>
    <w:rsid w:val="002C43FF"/>
    <w:rsid w:val="002C5893"/>
    <w:rsid w:val="002D1604"/>
    <w:rsid w:val="002D1EB4"/>
    <w:rsid w:val="002D2139"/>
    <w:rsid w:val="002D213E"/>
    <w:rsid w:val="002D2466"/>
    <w:rsid w:val="002D2C87"/>
    <w:rsid w:val="002D492F"/>
    <w:rsid w:val="002D6343"/>
    <w:rsid w:val="002D70BE"/>
    <w:rsid w:val="002D74DF"/>
    <w:rsid w:val="002D777A"/>
    <w:rsid w:val="002D79D7"/>
    <w:rsid w:val="002E0E04"/>
    <w:rsid w:val="002E1623"/>
    <w:rsid w:val="002E1D18"/>
    <w:rsid w:val="002E6277"/>
    <w:rsid w:val="002E6CB5"/>
    <w:rsid w:val="002F062D"/>
    <w:rsid w:val="002F23F2"/>
    <w:rsid w:val="002F5E3F"/>
    <w:rsid w:val="002F7A66"/>
    <w:rsid w:val="00300654"/>
    <w:rsid w:val="00303AE1"/>
    <w:rsid w:val="0030538D"/>
    <w:rsid w:val="00306F75"/>
    <w:rsid w:val="0031048C"/>
    <w:rsid w:val="0031169D"/>
    <w:rsid w:val="00312742"/>
    <w:rsid w:val="00312B38"/>
    <w:rsid w:val="00313391"/>
    <w:rsid w:val="0031472F"/>
    <w:rsid w:val="0031698B"/>
    <w:rsid w:val="00316FC6"/>
    <w:rsid w:val="00317550"/>
    <w:rsid w:val="00317B23"/>
    <w:rsid w:val="003210D8"/>
    <w:rsid w:val="0032163F"/>
    <w:rsid w:val="00321EA9"/>
    <w:rsid w:val="00321FD4"/>
    <w:rsid w:val="00322771"/>
    <w:rsid w:val="003229A9"/>
    <w:rsid w:val="00322DCB"/>
    <w:rsid w:val="0032301B"/>
    <w:rsid w:val="003253D3"/>
    <w:rsid w:val="003255FD"/>
    <w:rsid w:val="00325694"/>
    <w:rsid w:val="0032639F"/>
    <w:rsid w:val="00326670"/>
    <w:rsid w:val="00330077"/>
    <w:rsid w:val="00330E53"/>
    <w:rsid w:val="00334213"/>
    <w:rsid w:val="00335352"/>
    <w:rsid w:val="00336C4D"/>
    <w:rsid w:val="0033788D"/>
    <w:rsid w:val="003405B2"/>
    <w:rsid w:val="00341188"/>
    <w:rsid w:val="00342556"/>
    <w:rsid w:val="00345415"/>
    <w:rsid w:val="003455CE"/>
    <w:rsid w:val="0034590B"/>
    <w:rsid w:val="00346F03"/>
    <w:rsid w:val="00350A87"/>
    <w:rsid w:val="00351D2C"/>
    <w:rsid w:val="00352042"/>
    <w:rsid w:val="00353578"/>
    <w:rsid w:val="00355202"/>
    <w:rsid w:val="0035532D"/>
    <w:rsid w:val="003556ED"/>
    <w:rsid w:val="00355C21"/>
    <w:rsid w:val="00362182"/>
    <w:rsid w:val="0036403C"/>
    <w:rsid w:val="003643C7"/>
    <w:rsid w:val="00364DB0"/>
    <w:rsid w:val="00365C41"/>
    <w:rsid w:val="00366FFB"/>
    <w:rsid w:val="00370BFE"/>
    <w:rsid w:val="00373116"/>
    <w:rsid w:val="003740D4"/>
    <w:rsid w:val="00374184"/>
    <w:rsid w:val="003744C0"/>
    <w:rsid w:val="00374B84"/>
    <w:rsid w:val="00375F44"/>
    <w:rsid w:val="0037683F"/>
    <w:rsid w:val="00380BF7"/>
    <w:rsid w:val="003816EE"/>
    <w:rsid w:val="00382D8C"/>
    <w:rsid w:val="00383CB0"/>
    <w:rsid w:val="0039051E"/>
    <w:rsid w:val="003909C3"/>
    <w:rsid w:val="00390D33"/>
    <w:rsid w:val="003929DA"/>
    <w:rsid w:val="0039318E"/>
    <w:rsid w:val="00393416"/>
    <w:rsid w:val="003954C0"/>
    <w:rsid w:val="00396CF7"/>
    <w:rsid w:val="00396D78"/>
    <w:rsid w:val="00397542"/>
    <w:rsid w:val="00397984"/>
    <w:rsid w:val="00397E25"/>
    <w:rsid w:val="003A051F"/>
    <w:rsid w:val="003A4314"/>
    <w:rsid w:val="003A4427"/>
    <w:rsid w:val="003A68B3"/>
    <w:rsid w:val="003A78D9"/>
    <w:rsid w:val="003A7D22"/>
    <w:rsid w:val="003B264E"/>
    <w:rsid w:val="003B2EED"/>
    <w:rsid w:val="003B59C9"/>
    <w:rsid w:val="003B5CF0"/>
    <w:rsid w:val="003B5DE2"/>
    <w:rsid w:val="003B7017"/>
    <w:rsid w:val="003C0899"/>
    <w:rsid w:val="003C1365"/>
    <w:rsid w:val="003C4424"/>
    <w:rsid w:val="003C54C6"/>
    <w:rsid w:val="003C6383"/>
    <w:rsid w:val="003C7A40"/>
    <w:rsid w:val="003D10BA"/>
    <w:rsid w:val="003D1320"/>
    <w:rsid w:val="003D4EA1"/>
    <w:rsid w:val="003D62F0"/>
    <w:rsid w:val="003D7490"/>
    <w:rsid w:val="003D7C44"/>
    <w:rsid w:val="003E3340"/>
    <w:rsid w:val="003E3CBA"/>
    <w:rsid w:val="003E5537"/>
    <w:rsid w:val="003E648A"/>
    <w:rsid w:val="003E77F8"/>
    <w:rsid w:val="003E7B0F"/>
    <w:rsid w:val="003F1718"/>
    <w:rsid w:val="003F3C06"/>
    <w:rsid w:val="003F4FB3"/>
    <w:rsid w:val="003F6649"/>
    <w:rsid w:val="003F6737"/>
    <w:rsid w:val="003F6DFD"/>
    <w:rsid w:val="003F7489"/>
    <w:rsid w:val="00401093"/>
    <w:rsid w:val="00401297"/>
    <w:rsid w:val="004012E2"/>
    <w:rsid w:val="00402AAA"/>
    <w:rsid w:val="00405D54"/>
    <w:rsid w:val="004060CF"/>
    <w:rsid w:val="00406754"/>
    <w:rsid w:val="00412714"/>
    <w:rsid w:val="00413AB8"/>
    <w:rsid w:val="0041521C"/>
    <w:rsid w:val="004160FE"/>
    <w:rsid w:val="004165DD"/>
    <w:rsid w:val="00416EF3"/>
    <w:rsid w:val="00417F7A"/>
    <w:rsid w:val="00420634"/>
    <w:rsid w:val="004246DE"/>
    <w:rsid w:val="0042733F"/>
    <w:rsid w:val="004305F1"/>
    <w:rsid w:val="0043074A"/>
    <w:rsid w:val="00430D31"/>
    <w:rsid w:val="00431FAC"/>
    <w:rsid w:val="004324F3"/>
    <w:rsid w:val="004331C6"/>
    <w:rsid w:val="00433BB9"/>
    <w:rsid w:val="00433BFE"/>
    <w:rsid w:val="00433DA3"/>
    <w:rsid w:val="00436457"/>
    <w:rsid w:val="00436CFF"/>
    <w:rsid w:val="00436F2C"/>
    <w:rsid w:val="004370FE"/>
    <w:rsid w:val="004401C0"/>
    <w:rsid w:val="004410D8"/>
    <w:rsid w:val="00441C72"/>
    <w:rsid w:val="00442CEA"/>
    <w:rsid w:val="00443B9F"/>
    <w:rsid w:val="00444121"/>
    <w:rsid w:val="00444197"/>
    <w:rsid w:val="00446C9E"/>
    <w:rsid w:val="00450623"/>
    <w:rsid w:val="00450BB2"/>
    <w:rsid w:val="00451B52"/>
    <w:rsid w:val="0045286E"/>
    <w:rsid w:val="00454E15"/>
    <w:rsid w:val="00456DE2"/>
    <w:rsid w:val="00457204"/>
    <w:rsid w:val="004608D2"/>
    <w:rsid w:val="004618ED"/>
    <w:rsid w:val="00461C8F"/>
    <w:rsid w:val="00462FD3"/>
    <w:rsid w:val="00463C43"/>
    <w:rsid w:val="00463E94"/>
    <w:rsid w:val="00463F8A"/>
    <w:rsid w:val="004642EE"/>
    <w:rsid w:val="004654FB"/>
    <w:rsid w:val="00466A34"/>
    <w:rsid w:val="00467647"/>
    <w:rsid w:val="00467F14"/>
    <w:rsid w:val="004701FC"/>
    <w:rsid w:val="00470D3D"/>
    <w:rsid w:val="00471108"/>
    <w:rsid w:val="00471A32"/>
    <w:rsid w:val="00472464"/>
    <w:rsid w:val="0047264E"/>
    <w:rsid w:val="0047283A"/>
    <w:rsid w:val="004759D3"/>
    <w:rsid w:val="00477211"/>
    <w:rsid w:val="00477CB8"/>
    <w:rsid w:val="00477E83"/>
    <w:rsid w:val="004809C0"/>
    <w:rsid w:val="00481860"/>
    <w:rsid w:val="00481ADD"/>
    <w:rsid w:val="00482FAD"/>
    <w:rsid w:val="00485235"/>
    <w:rsid w:val="00485877"/>
    <w:rsid w:val="0049084E"/>
    <w:rsid w:val="0049092A"/>
    <w:rsid w:val="00490EDB"/>
    <w:rsid w:val="00491658"/>
    <w:rsid w:val="00491A5A"/>
    <w:rsid w:val="004927EF"/>
    <w:rsid w:val="00493234"/>
    <w:rsid w:val="004941AF"/>
    <w:rsid w:val="00494393"/>
    <w:rsid w:val="004948C1"/>
    <w:rsid w:val="00494CB1"/>
    <w:rsid w:val="0049599B"/>
    <w:rsid w:val="00495F28"/>
    <w:rsid w:val="00496A4E"/>
    <w:rsid w:val="00496E83"/>
    <w:rsid w:val="004A140B"/>
    <w:rsid w:val="004A208E"/>
    <w:rsid w:val="004A26E5"/>
    <w:rsid w:val="004A2EA7"/>
    <w:rsid w:val="004A4208"/>
    <w:rsid w:val="004A42FF"/>
    <w:rsid w:val="004A516B"/>
    <w:rsid w:val="004A5EFB"/>
    <w:rsid w:val="004A654C"/>
    <w:rsid w:val="004A6AAB"/>
    <w:rsid w:val="004B0E6A"/>
    <w:rsid w:val="004B1A0C"/>
    <w:rsid w:val="004B25F0"/>
    <w:rsid w:val="004B276E"/>
    <w:rsid w:val="004B2C85"/>
    <w:rsid w:val="004B48C3"/>
    <w:rsid w:val="004C04EE"/>
    <w:rsid w:val="004C07DF"/>
    <w:rsid w:val="004C3C0C"/>
    <w:rsid w:val="004C45E5"/>
    <w:rsid w:val="004C53A8"/>
    <w:rsid w:val="004C584C"/>
    <w:rsid w:val="004C6B0C"/>
    <w:rsid w:val="004C742C"/>
    <w:rsid w:val="004D0C34"/>
    <w:rsid w:val="004D4880"/>
    <w:rsid w:val="004D680D"/>
    <w:rsid w:val="004D79E9"/>
    <w:rsid w:val="004E11A4"/>
    <w:rsid w:val="004E198A"/>
    <w:rsid w:val="004E217D"/>
    <w:rsid w:val="004E4D7E"/>
    <w:rsid w:val="004E57D0"/>
    <w:rsid w:val="004E592B"/>
    <w:rsid w:val="004E6858"/>
    <w:rsid w:val="004E6C6E"/>
    <w:rsid w:val="004F081D"/>
    <w:rsid w:val="004F20F1"/>
    <w:rsid w:val="004F35CD"/>
    <w:rsid w:val="004F3EF1"/>
    <w:rsid w:val="004F5118"/>
    <w:rsid w:val="004F528D"/>
    <w:rsid w:val="004F55A9"/>
    <w:rsid w:val="004F67B6"/>
    <w:rsid w:val="00500F65"/>
    <w:rsid w:val="00501E52"/>
    <w:rsid w:val="005028CF"/>
    <w:rsid w:val="0050309D"/>
    <w:rsid w:val="00504F0B"/>
    <w:rsid w:val="005054D1"/>
    <w:rsid w:val="005055D4"/>
    <w:rsid w:val="00505ED8"/>
    <w:rsid w:val="00506757"/>
    <w:rsid w:val="00506897"/>
    <w:rsid w:val="005113CE"/>
    <w:rsid w:val="00512851"/>
    <w:rsid w:val="00514719"/>
    <w:rsid w:val="00516126"/>
    <w:rsid w:val="00516507"/>
    <w:rsid w:val="00516A43"/>
    <w:rsid w:val="00516C3C"/>
    <w:rsid w:val="0051726E"/>
    <w:rsid w:val="0052001E"/>
    <w:rsid w:val="005208A3"/>
    <w:rsid w:val="00520983"/>
    <w:rsid w:val="0052232F"/>
    <w:rsid w:val="00522E25"/>
    <w:rsid w:val="005237FA"/>
    <w:rsid w:val="00525912"/>
    <w:rsid w:val="00531800"/>
    <w:rsid w:val="005345F5"/>
    <w:rsid w:val="005352FD"/>
    <w:rsid w:val="0053703A"/>
    <w:rsid w:val="0053703E"/>
    <w:rsid w:val="005502D8"/>
    <w:rsid w:val="00550BBC"/>
    <w:rsid w:val="005516EF"/>
    <w:rsid w:val="005518B6"/>
    <w:rsid w:val="00551F2E"/>
    <w:rsid w:val="00553602"/>
    <w:rsid w:val="00553E3F"/>
    <w:rsid w:val="0055458F"/>
    <w:rsid w:val="005560B8"/>
    <w:rsid w:val="005563C6"/>
    <w:rsid w:val="00560677"/>
    <w:rsid w:val="005609B2"/>
    <w:rsid w:val="0056463B"/>
    <w:rsid w:val="005659F1"/>
    <w:rsid w:val="00566C5D"/>
    <w:rsid w:val="00567862"/>
    <w:rsid w:val="005707CE"/>
    <w:rsid w:val="00570C40"/>
    <w:rsid w:val="005724FF"/>
    <w:rsid w:val="00574212"/>
    <w:rsid w:val="00574EB5"/>
    <w:rsid w:val="00581874"/>
    <w:rsid w:val="005821CD"/>
    <w:rsid w:val="0058591B"/>
    <w:rsid w:val="00585EAB"/>
    <w:rsid w:val="0058685F"/>
    <w:rsid w:val="00586940"/>
    <w:rsid w:val="00586DF1"/>
    <w:rsid w:val="00587734"/>
    <w:rsid w:val="00590CAE"/>
    <w:rsid w:val="005911A8"/>
    <w:rsid w:val="00591653"/>
    <w:rsid w:val="00591B46"/>
    <w:rsid w:val="00592337"/>
    <w:rsid w:val="0059451D"/>
    <w:rsid w:val="00597F5F"/>
    <w:rsid w:val="005A00D1"/>
    <w:rsid w:val="005A0EAB"/>
    <w:rsid w:val="005A0EC7"/>
    <w:rsid w:val="005A3D8C"/>
    <w:rsid w:val="005A4193"/>
    <w:rsid w:val="005A4BE5"/>
    <w:rsid w:val="005A6F62"/>
    <w:rsid w:val="005A7986"/>
    <w:rsid w:val="005B0027"/>
    <w:rsid w:val="005B081F"/>
    <w:rsid w:val="005B108C"/>
    <w:rsid w:val="005B4FFA"/>
    <w:rsid w:val="005B5361"/>
    <w:rsid w:val="005B67DD"/>
    <w:rsid w:val="005B7536"/>
    <w:rsid w:val="005B7A1D"/>
    <w:rsid w:val="005C4142"/>
    <w:rsid w:val="005C456B"/>
    <w:rsid w:val="005C4697"/>
    <w:rsid w:val="005C64D5"/>
    <w:rsid w:val="005C7311"/>
    <w:rsid w:val="005C746B"/>
    <w:rsid w:val="005C754C"/>
    <w:rsid w:val="005D11ED"/>
    <w:rsid w:val="005D1BBF"/>
    <w:rsid w:val="005D4743"/>
    <w:rsid w:val="005D6940"/>
    <w:rsid w:val="005E15A7"/>
    <w:rsid w:val="005E1842"/>
    <w:rsid w:val="005E251F"/>
    <w:rsid w:val="005E7586"/>
    <w:rsid w:val="005F0242"/>
    <w:rsid w:val="005F0D4C"/>
    <w:rsid w:val="005F0F13"/>
    <w:rsid w:val="005F1162"/>
    <w:rsid w:val="005F4745"/>
    <w:rsid w:val="005F589B"/>
    <w:rsid w:val="00600236"/>
    <w:rsid w:val="00600B54"/>
    <w:rsid w:val="006021FD"/>
    <w:rsid w:val="006026F6"/>
    <w:rsid w:val="00604CE3"/>
    <w:rsid w:val="0060710B"/>
    <w:rsid w:val="00607727"/>
    <w:rsid w:val="006105E5"/>
    <w:rsid w:val="00611572"/>
    <w:rsid w:val="0061165C"/>
    <w:rsid w:val="00611B14"/>
    <w:rsid w:val="00613CC4"/>
    <w:rsid w:val="006160DB"/>
    <w:rsid w:val="0061674A"/>
    <w:rsid w:val="00617FE1"/>
    <w:rsid w:val="00625129"/>
    <w:rsid w:val="00626CCA"/>
    <w:rsid w:val="006277FA"/>
    <w:rsid w:val="00627C0D"/>
    <w:rsid w:val="00630E45"/>
    <w:rsid w:val="006311CA"/>
    <w:rsid w:val="00631E49"/>
    <w:rsid w:val="00633777"/>
    <w:rsid w:val="00634777"/>
    <w:rsid w:val="00634CB4"/>
    <w:rsid w:val="006372A5"/>
    <w:rsid w:val="006402A8"/>
    <w:rsid w:val="00641E1B"/>
    <w:rsid w:val="00642400"/>
    <w:rsid w:val="006430D7"/>
    <w:rsid w:val="00647E93"/>
    <w:rsid w:val="006500B9"/>
    <w:rsid w:val="00650A22"/>
    <w:rsid w:val="00651E49"/>
    <w:rsid w:val="00651E74"/>
    <w:rsid w:val="00652127"/>
    <w:rsid w:val="0065239E"/>
    <w:rsid w:val="00654504"/>
    <w:rsid w:val="00654B23"/>
    <w:rsid w:val="006566B6"/>
    <w:rsid w:val="006578DF"/>
    <w:rsid w:val="00660D4D"/>
    <w:rsid w:val="00662DB7"/>
    <w:rsid w:val="0066397E"/>
    <w:rsid w:val="00663F54"/>
    <w:rsid w:val="006654A4"/>
    <w:rsid w:val="00670518"/>
    <w:rsid w:val="00671042"/>
    <w:rsid w:val="006726CF"/>
    <w:rsid w:val="00672849"/>
    <w:rsid w:val="00674122"/>
    <w:rsid w:val="006761B3"/>
    <w:rsid w:val="0068067B"/>
    <w:rsid w:val="00680F2F"/>
    <w:rsid w:val="00680FA7"/>
    <w:rsid w:val="0068231E"/>
    <w:rsid w:val="00682773"/>
    <w:rsid w:val="00682A3D"/>
    <w:rsid w:val="00683B2C"/>
    <w:rsid w:val="006848DA"/>
    <w:rsid w:val="006877E6"/>
    <w:rsid w:val="006909A6"/>
    <w:rsid w:val="00693538"/>
    <w:rsid w:val="006940A0"/>
    <w:rsid w:val="006959FE"/>
    <w:rsid w:val="00696AC4"/>
    <w:rsid w:val="00696DD7"/>
    <w:rsid w:val="0069751B"/>
    <w:rsid w:val="006A0614"/>
    <w:rsid w:val="006A0C72"/>
    <w:rsid w:val="006A34C5"/>
    <w:rsid w:val="006A3B66"/>
    <w:rsid w:val="006A42C7"/>
    <w:rsid w:val="006A444C"/>
    <w:rsid w:val="006A4D3E"/>
    <w:rsid w:val="006A4F24"/>
    <w:rsid w:val="006A601E"/>
    <w:rsid w:val="006B11C3"/>
    <w:rsid w:val="006B1521"/>
    <w:rsid w:val="006B170D"/>
    <w:rsid w:val="006B2C94"/>
    <w:rsid w:val="006B3C5C"/>
    <w:rsid w:val="006B4E4A"/>
    <w:rsid w:val="006B63B2"/>
    <w:rsid w:val="006B7AB3"/>
    <w:rsid w:val="006B7F6F"/>
    <w:rsid w:val="006C08B9"/>
    <w:rsid w:val="006C0DC1"/>
    <w:rsid w:val="006C0EE1"/>
    <w:rsid w:val="006C10B8"/>
    <w:rsid w:val="006C65EC"/>
    <w:rsid w:val="006C6F3C"/>
    <w:rsid w:val="006C72C3"/>
    <w:rsid w:val="006C7CFC"/>
    <w:rsid w:val="006D1346"/>
    <w:rsid w:val="006D3084"/>
    <w:rsid w:val="006D3B25"/>
    <w:rsid w:val="006D43B6"/>
    <w:rsid w:val="006D48B8"/>
    <w:rsid w:val="006D50E7"/>
    <w:rsid w:val="006D53DA"/>
    <w:rsid w:val="006D57DF"/>
    <w:rsid w:val="006D5AD0"/>
    <w:rsid w:val="006D636C"/>
    <w:rsid w:val="006D78CA"/>
    <w:rsid w:val="006D7EF2"/>
    <w:rsid w:val="006E052D"/>
    <w:rsid w:val="006E0756"/>
    <w:rsid w:val="006E1A76"/>
    <w:rsid w:val="006E1DE3"/>
    <w:rsid w:val="006E3002"/>
    <w:rsid w:val="006E3BA7"/>
    <w:rsid w:val="006E4A58"/>
    <w:rsid w:val="006E5293"/>
    <w:rsid w:val="006E6E8D"/>
    <w:rsid w:val="006E772C"/>
    <w:rsid w:val="006F00BA"/>
    <w:rsid w:val="006F030C"/>
    <w:rsid w:val="006F0AD5"/>
    <w:rsid w:val="006F0E81"/>
    <w:rsid w:val="006F19C6"/>
    <w:rsid w:val="006F23A6"/>
    <w:rsid w:val="006F29A9"/>
    <w:rsid w:val="006F2EEA"/>
    <w:rsid w:val="006F597B"/>
    <w:rsid w:val="006F6A62"/>
    <w:rsid w:val="006F6D9C"/>
    <w:rsid w:val="006F7508"/>
    <w:rsid w:val="006F7866"/>
    <w:rsid w:val="006F79E0"/>
    <w:rsid w:val="006F7A86"/>
    <w:rsid w:val="006F7C40"/>
    <w:rsid w:val="00700DD6"/>
    <w:rsid w:val="00701F47"/>
    <w:rsid w:val="007022FC"/>
    <w:rsid w:val="007037EB"/>
    <w:rsid w:val="00704E5C"/>
    <w:rsid w:val="007057B8"/>
    <w:rsid w:val="007061D9"/>
    <w:rsid w:val="007065EE"/>
    <w:rsid w:val="00706A3F"/>
    <w:rsid w:val="00706A55"/>
    <w:rsid w:val="00707547"/>
    <w:rsid w:val="00711B8B"/>
    <w:rsid w:val="00712E2A"/>
    <w:rsid w:val="0071405F"/>
    <w:rsid w:val="00714B9C"/>
    <w:rsid w:val="007150B7"/>
    <w:rsid w:val="007157A7"/>
    <w:rsid w:val="00715A85"/>
    <w:rsid w:val="00717F11"/>
    <w:rsid w:val="007211A2"/>
    <w:rsid w:val="007213D0"/>
    <w:rsid w:val="007216AA"/>
    <w:rsid w:val="00721D3B"/>
    <w:rsid w:val="00721FA9"/>
    <w:rsid w:val="0072378C"/>
    <w:rsid w:val="00724B18"/>
    <w:rsid w:val="0072514F"/>
    <w:rsid w:val="00726A0F"/>
    <w:rsid w:val="007303AB"/>
    <w:rsid w:val="00732591"/>
    <w:rsid w:val="00733D63"/>
    <w:rsid w:val="007347A9"/>
    <w:rsid w:val="007403D9"/>
    <w:rsid w:val="00744620"/>
    <w:rsid w:val="00744F87"/>
    <w:rsid w:val="0074609E"/>
    <w:rsid w:val="007470A4"/>
    <w:rsid w:val="00747179"/>
    <w:rsid w:val="00747793"/>
    <w:rsid w:val="0074788C"/>
    <w:rsid w:val="0075082B"/>
    <w:rsid w:val="007515FD"/>
    <w:rsid w:val="0075189C"/>
    <w:rsid w:val="0075247E"/>
    <w:rsid w:val="00752927"/>
    <w:rsid w:val="00752A97"/>
    <w:rsid w:val="00752FE7"/>
    <w:rsid w:val="00755C3A"/>
    <w:rsid w:val="0075635C"/>
    <w:rsid w:val="00756BA9"/>
    <w:rsid w:val="007573DC"/>
    <w:rsid w:val="007575F1"/>
    <w:rsid w:val="00757B40"/>
    <w:rsid w:val="00757C7A"/>
    <w:rsid w:val="0076001B"/>
    <w:rsid w:val="00761CAC"/>
    <w:rsid w:val="0076246D"/>
    <w:rsid w:val="00763869"/>
    <w:rsid w:val="00763E61"/>
    <w:rsid w:val="00765089"/>
    <w:rsid w:val="007658C1"/>
    <w:rsid w:val="00765A21"/>
    <w:rsid w:val="007660E4"/>
    <w:rsid w:val="0076749E"/>
    <w:rsid w:val="00770008"/>
    <w:rsid w:val="00772B99"/>
    <w:rsid w:val="00774400"/>
    <w:rsid w:val="00776DBF"/>
    <w:rsid w:val="007804E4"/>
    <w:rsid w:val="007815A5"/>
    <w:rsid w:val="00782B3A"/>
    <w:rsid w:val="00783492"/>
    <w:rsid w:val="00785934"/>
    <w:rsid w:val="00790D05"/>
    <w:rsid w:val="0079162C"/>
    <w:rsid w:val="00791748"/>
    <w:rsid w:val="007918B1"/>
    <w:rsid w:val="0079200C"/>
    <w:rsid w:val="00792BB6"/>
    <w:rsid w:val="00792C1D"/>
    <w:rsid w:val="00793655"/>
    <w:rsid w:val="007957FC"/>
    <w:rsid w:val="00795DC0"/>
    <w:rsid w:val="007A0E4D"/>
    <w:rsid w:val="007A1657"/>
    <w:rsid w:val="007A2F95"/>
    <w:rsid w:val="007A30BE"/>
    <w:rsid w:val="007A67C2"/>
    <w:rsid w:val="007B18F5"/>
    <w:rsid w:val="007B247E"/>
    <w:rsid w:val="007B2DB5"/>
    <w:rsid w:val="007B335B"/>
    <w:rsid w:val="007B3A65"/>
    <w:rsid w:val="007B4115"/>
    <w:rsid w:val="007B453C"/>
    <w:rsid w:val="007C0468"/>
    <w:rsid w:val="007C1146"/>
    <w:rsid w:val="007C12D7"/>
    <w:rsid w:val="007C1C9C"/>
    <w:rsid w:val="007C51BE"/>
    <w:rsid w:val="007C55FA"/>
    <w:rsid w:val="007C6562"/>
    <w:rsid w:val="007C683E"/>
    <w:rsid w:val="007C71B9"/>
    <w:rsid w:val="007C7B75"/>
    <w:rsid w:val="007C7BC4"/>
    <w:rsid w:val="007D10AE"/>
    <w:rsid w:val="007D14A3"/>
    <w:rsid w:val="007D2531"/>
    <w:rsid w:val="007D2701"/>
    <w:rsid w:val="007D2D76"/>
    <w:rsid w:val="007D37AB"/>
    <w:rsid w:val="007D3D5E"/>
    <w:rsid w:val="007D4F03"/>
    <w:rsid w:val="007D575F"/>
    <w:rsid w:val="007D66F0"/>
    <w:rsid w:val="007D6C31"/>
    <w:rsid w:val="007D6C77"/>
    <w:rsid w:val="007E092D"/>
    <w:rsid w:val="007E103E"/>
    <w:rsid w:val="007E4C88"/>
    <w:rsid w:val="007E6C94"/>
    <w:rsid w:val="007E6E18"/>
    <w:rsid w:val="007F17CF"/>
    <w:rsid w:val="007F1FB5"/>
    <w:rsid w:val="007F363B"/>
    <w:rsid w:val="007F4E45"/>
    <w:rsid w:val="007F519F"/>
    <w:rsid w:val="007F5578"/>
    <w:rsid w:val="007F59C1"/>
    <w:rsid w:val="007F5D82"/>
    <w:rsid w:val="007F65D6"/>
    <w:rsid w:val="007F7A90"/>
    <w:rsid w:val="00803F9D"/>
    <w:rsid w:val="0080420F"/>
    <w:rsid w:val="00804F36"/>
    <w:rsid w:val="0080679A"/>
    <w:rsid w:val="00811D58"/>
    <w:rsid w:val="008146D6"/>
    <w:rsid w:val="00816B0D"/>
    <w:rsid w:val="00817869"/>
    <w:rsid w:val="008178FF"/>
    <w:rsid w:val="00817D5B"/>
    <w:rsid w:val="008202D7"/>
    <w:rsid w:val="008207BD"/>
    <w:rsid w:val="0082142D"/>
    <w:rsid w:val="00821C4D"/>
    <w:rsid w:val="0082227D"/>
    <w:rsid w:val="00825EBD"/>
    <w:rsid w:val="008263B3"/>
    <w:rsid w:val="00827575"/>
    <w:rsid w:val="0083058A"/>
    <w:rsid w:val="00830755"/>
    <w:rsid w:val="00830ED8"/>
    <w:rsid w:val="00830F88"/>
    <w:rsid w:val="0083675C"/>
    <w:rsid w:val="0083723B"/>
    <w:rsid w:val="00837C16"/>
    <w:rsid w:val="00841B11"/>
    <w:rsid w:val="00845A73"/>
    <w:rsid w:val="00845AB8"/>
    <w:rsid w:val="00845B21"/>
    <w:rsid w:val="00845E79"/>
    <w:rsid w:val="00847883"/>
    <w:rsid w:val="008524EE"/>
    <w:rsid w:val="008541E7"/>
    <w:rsid w:val="0085481C"/>
    <w:rsid w:val="00855C3E"/>
    <w:rsid w:val="00857470"/>
    <w:rsid w:val="008606B8"/>
    <w:rsid w:val="00861772"/>
    <w:rsid w:val="00862241"/>
    <w:rsid w:val="00862CEF"/>
    <w:rsid w:val="0086478C"/>
    <w:rsid w:val="00871880"/>
    <w:rsid w:val="008722F8"/>
    <w:rsid w:val="00872D7E"/>
    <w:rsid w:val="00873036"/>
    <w:rsid w:val="00873641"/>
    <w:rsid w:val="00873C95"/>
    <w:rsid w:val="0087405E"/>
    <w:rsid w:val="008747E4"/>
    <w:rsid w:val="008751C4"/>
    <w:rsid w:val="00880142"/>
    <w:rsid w:val="008809EB"/>
    <w:rsid w:val="008839E8"/>
    <w:rsid w:val="00883D1B"/>
    <w:rsid w:val="008843B0"/>
    <w:rsid w:val="00884736"/>
    <w:rsid w:val="0088586D"/>
    <w:rsid w:val="008915CA"/>
    <w:rsid w:val="00892BE3"/>
    <w:rsid w:val="00893222"/>
    <w:rsid w:val="00894910"/>
    <w:rsid w:val="0089727E"/>
    <w:rsid w:val="008A2283"/>
    <w:rsid w:val="008A22C5"/>
    <w:rsid w:val="008A34F3"/>
    <w:rsid w:val="008A47B4"/>
    <w:rsid w:val="008A6EB2"/>
    <w:rsid w:val="008B10D4"/>
    <w:rsid w:val="008B3AA1"/>
    <w:rsid w:val="008B3B44"/>
    <w:rsid w:val="008B567A"/>
    <w:rsid w:val="008B5CF7"/>
    <w:rsid w:val="008B5FB2"/>
    <w:rsid w:val="008B6DCE"/>
    <w:rsid w:val="008B714B"/>
    <w:rsid w:val="008C11C4"/>
    <w:rsid w:val="008C294D"/>
    <w:rsid w:val="008D019E"/>
    <w:rsid w:val="008D1AB5"/>
    <w:rsid w:val="008D2D52"/>
    <w:rsid w:val="008D36F9"/>
    <w:rsid w:val="008D6163"/>
    <w:rsid w:val="008D6C2F"/>
    <w:rsid w:val="008D713A"/>
    <w:rsid w:val="008D7723"/>
    <w:rsid w:val="008D7778"/>
    <w:rsid w:val="008E02D4"/>
    <w:rsid w:val="008E29AB"/>
    <w:rsid w:val="008E461B"/>
    <w:rsid w:val="008E49CA"/>
    <w:rsid w:val="008E573B"/>
    <w:rsid w:val="008E5D43"/>
    <w:rsid w:val="008E6644"/>
    <w:rsid w:val="008E7A85"/>
    <w:rsid w:val="008F1136"/>
    <w:rsid w:val="008F616C"/>
    <w:rsid w:val="008F6E09"/>
    <w:rsid w:val="008F7A13"/>
    <w:rsid w:val="00900485"/>
    <w:rsid w:val="00900A9A"/>
    <w:rsid w:val="0090302A"/>
    <w:rsid w:val="00904F58"/>
    <w:rsid w:val="009061C3"/>
    <w:rsid w:val="00906731"/>
    <w:rsid w:val="00906AF7"/>
    <w:rsid w:val="009079CF"/>
    <w:rsid w:val="00910ED2"/>
    <w:rsid w:val="00911E7C"/>
    <w:rsid w:val="00912A55"/>
    <w:rsid w:val="00913968"/>
    <w:rsid w:val="009141B6"/>
    <w:rsid w:val="009150C1"/>
    <w:rsid w:val="0091671A"/>
    <w:rsid w:val="009217CA"/>
    <w:rsid w:val="00921AC1"/>
    <w:rsid w:val="009245F8"/>
    <w:rsid w:val="00925868"/>
    <w:rsid w:val="0092741C"/>
    <w:rsid w:val="00930D0A"/>
    <w:rsid w:val="00931A7D"/>
    <w:rsid w:val="00932213"/>
    <w:rsid w:val="009330AD"/>
    <w:rsid w:val="0093411E"/>
    <w:rsid w:val="00934B66"/>
    <w:rsid w:val="0093591E"/>
    <w:rsid w:val="0094049E"/>
    <w:rsid w:val="00940FAD"/>
    <w:rsid w:val="00942EFB"/>
    <w:rsid w:val="00944B12"/>
    <w:rsid w:val="00945152"/>
    <w:rsid w:val="009460DF"/>
    <w:rsid w:val="00946DF6"/>
    <w:rsid w:val="00946FEF"/>
    <w:rsid w:val="00947AEE"/>
    <w:rsid w:val="00947EF4"/>
    <w:rsid w:val="0095105C"/>
    <w:rsid w:val="00952F37"/>
    <w:rsid w:val="00953911"/>
    <w:rsid w:val="00953A00"/>
    <w:rsid w:val="00960E06"/>
    <w:rsid w:val="00961748"/>
    <w:rsid w:val="009629DD"/>
    <w:rsid w:val="00963011"/>
    <w:rsid w:val="00963A30"/>
    <w:rsid w:val="009641D3"/>
    <w:rsid w:val="0096465E"/>
    <w:rsid w:val="009669F2"/>
    <w:rsid w:val="009704CC"/>
    <w:rsid w:val="009723FE"/>
    <w:rsid w:val="0097317D"/>
    <w:rsid w:val="009739B6"/>
    <w:rsid w:val="009742D0"/>
    <w:rsid w:val="00975D21"/>
    <w:rsid w:val="00983888"/>
    <w:rsid w:val="0098585F"/>
    <w:rsid w:val="00985984"/>
    <w:rsid w:val="00986A60"/>
    <w:rsid w:val="00990A78"/>
    <w:rsid w:val="0099244D"/>
    <w:rsid w:val="00992B68"/>
    <w:rsid w:val="00995A4E"/>
    <w:rsid w:val="00996A20"/>
    <w:rsid w:val="00997810"/>
    <w:rsid w:val="009A05EC"/>
    <w:rsid w:val="009A5B96"/>
    <w:rsid w:val="009A6682"/>
    <w:rsid w:val="009A7257"/>
    <w:rsid w:val="009A726C"/>
    <w:rsid w:val="009A778F"/>
    <w:rsid w:val="009A7AE6"/>
    <w:rsid w:val="009B07C0"/>
    <w:rsid w:val="009B109B"/>
    <w:rsid w:val="009B1E08"/>
    <w:rsid w:val="009B5783"/>
    <w:rsid w:val="009B5977"/>
    <w:rsid w:val="009B5C27"/>
    <w:rsid w:val="009B5D0C"/>
    <w:rsid w:val="009B689C"/>
    <w:rsid w:val="009C0BA0"/>
    <w:rsid w:val="009C16C5"/>
    <w:rsid w:val="009C19C4"/>
    <w:rsid w:val="009C1C5F"/>
    <w:rsid w:val="009C1D42"/>
    <w:rsid w:val="009C1E20"/>
    <w:rsid w:val="009C2F1D"/>
    <w:rsid w:val="009C31D5"/>
    <w:rsid w:val="009C335A"/>
    <w:rsid w:val="009C44F0"/>
    <w:rsid w:val="009C56A7"/>
    <w:rsid w:val="009C6C02"/>
    <w:rsid w:val="009C7640"/>
    <w:rsid w:val="009C7958"/>
    <w:rsid w:val="009D0AEE"/>
    <w:rsid w:val="009D1515"/>
    <w:rsid w:val="009D2AB1"/>
    <w:rsid w:val="009D4996"/>
    <w:rsid w:val="009D624D"/>
    <w:rsid w:val="009D6768"/>
    <w:rsid w:val="009E0FD5"/>
    <w:rsid w:val="009E13CE"/>
    <w:rsid w:val="009E1A81"/>
    <w:rsid w:val="009E3405"/>
    <w:rsid w:val="009E5776"/>
    <w:rsid w:val="009E6968"/>
    <w:rsid w:val="009E783C"/>
    <w:rsid w:val="009F26A7"/>
    <w:rsid w:val="009F2FB6"/>
    <w:rsid w:val="009F4790"/>
    <w:rsid w:val="009F55C9"/>
    <w:rsid w:val="009F6A3E"/>
    <w:rsid w:val="009F7964"/>
    <w:rsid w:val="009F7E06"/>
    <w:rsid w:val="009F7F86"/>
    <w:rsid w:val="00A0031C"/>
    <w:rsid w:val="00A01F40"/>
    <w:rsid w:val="00A02039"/>
    <w:rsid w:val="00A041F7"/>
    <w:rsid w:val="00A044BB"/>
    <w:rsid w:val="00A07212"/>
    <w:rsid w:val="00A075DC"/>
    <w:rsid w:val="00A07C87"/>
    <w:rsid w:val="00A11FD7"/>
    <w:rsid w:val="00A12A79"/>
    <w:rsid w:val="00A139C6"/>
    <w:rsid w:val="00A13B45"/>
    <w:rsid w:val="00A13FF3"/>
    <w:rsid w:val="00A14902"/>
    <w:rsid w:val="00A15EBE"/>
    <w:rsid w:val="00A16A44"/>
    <w:rsid w:val="00A16B5C"/>
    <w:rsid w:val="00A16BFC"/>
    <w:rsid w:val="00A16E66"/>
    <w:rsid w:val="00A16FC3"/>
    <w:rsid w:val="00A17035"/>
    <w:rsid w:val="00A207B2"/>
    <w:rsid w:val="00A20B1C"/>
    <w:rsid w:val="00A21016"/>
    <w:rsid w:val="00A229C6"/>
    <w:rsid w:val="00A2366B"/>
    <w:rsid w:val="00A24405"/>
    <w:rsid w:val="00A24CB0"/>
    <w:rsid w:val="00A24EF3"/>
    <w:rsid w:val="00A26A52"/>
    <w:rsid w:val="00A270CC"/>
    <w:rsid w:val="00A3328F"/>
    <w:rsid w:val="00A364EF"/>
    <w:rsid w:val="00A4225D"/>
    <w:rsid w:val="00A43D21"/>
    <w:rsid w:val="00A4459D"/>
    <w:rsid w:val="00A450A7"/>
    <w:rsid w:val="00A46D55"/>
    <w:rsid w:val="00A46F5E"/>
    <w:rsid w:val="00A472A5"/>
    <w:rsid w:val="00A477E5"/>
    <w:rsid w:val="00A50563"/>
    <w:rsid w:val="00A50C19"/>
    <w:rsid w:val="00A53602"/>
    <w:rsid w:val="00A6465C"/>
    <w:rsid w:val="00A673D1"/>
    <w:rsid w:val="00A70136"/>
    <w:rsid w:val="00A70436"/>
    <w:rsid w:val="00A707E8"/>
    <w:rsid w:val="00A70D41"/>
    <w:rsid w:val="00A7211D"/>
    <w:rsid w:val="00A72E12"/>
    <w:rsid w:val="00A72F25"/>
    <w:rsid w:val="00A73090"/>
    <w:rsid w:val="00A76110"/>
    <w:rsid w:val="00A806C8"/>
    <w:rsid w:val="00A80CD0"/>
    <w:rsid w:val="00A811EA"/>
    <w:rsid w:val="00A824DE"/>
    <w:rsid w:val="00A82F2B"/>
    <w:rsid w:val="00A8596F"/>
    <w:rsid w:val="00A85C48"/>
    <w:rsid w:val="00A8716D"/>
    <w:rsid w:val="00A87467"/>
    <w:rsid w:val="00A876FF"/>
    <w:rsid w:val="00A9102C"/>
    <w:rsid w:val="00A937F1"/>
    <w:rsid w:val="00A93AAD"/>
    <w:rsid w:val="00A943E3"/>
    <w:rsid w:val="00A94BCB"/>
    <w:rsid w:val="00A97D0D"/>
    <w:rsid w:val="00A97D45"/>
    <w:rsid w:val="00AA2F5B"/>
    <w:rsid w:val="00AA32B5"/>
    <w:rsid w:val="00AA3518"/>
    <w:rsid w:val="00AA42CB"/>
    <w:rsid w:val="00AA517D"/>
    <w:rsid w:val="00AA52EA"/>
    <w:rsid w:val="00AA5C43"/>
    <w:rsid w:val="00AA6147"/>
    <w:rsid w:val="00AA6CAE"/>
    <w:rsid w:val="00AA7FF3"/>
    <w:rsid w:val="00AB247F"/>
    <w:rsid w:val="00AB25A9"/>
    <w:rsid w:val="00AB275A"/>
    <w:rsid w:val="00AB4C07"/>
    <w:rsid w:val="00AB4C37"/>
    <w:rsid w:val="00AB6323"/>
    <w:rsid w:val="00AB70FF"/>
    <w:rsid w:val="00AB7369"/>
    <w:rsid w:val="00AB7804"/>
    <w:rsid w:val="00AB7FA5"/>
    <w:rsid w:val="00AC3A25"/>
    <w:rsid w:val="00AC3B64"/>
    <w:rsid w:val="00AC41D3"/>
    <w:rsid w:val="00AC6007"/>
    <w:rsid w:val="00AC7612"/>
    <w:rsid w:val="00AD2A62"/>
    <w:rsid w:val="00AD34DD"/>
    <w:rsid w:val="00AD5990"/>
    <w:rsid w:val="00AD60A6"/>
    <w:rsid w:val="00AD77B9"/>
    <w:rsid w:val="00AD7834"/>
    <w:rsid w:val="00AD7946"/>
    <w:rsid w:val="00AD7E25"/>
    <w:rsid w:val="00AE1044"/>
    <w:rsid w:val="00AE3855"/>
    <w:rsid w:val="00AE44B0"/>
    <w:rsid w:val="00AE4565"/>
    <w:rsid w:val="00AE47A1"/>
    <w:rsid w:val="00AE5419"/>
    <w:rsid w:val="00AE75DC"/>
    <w:rsid w:val="00AF16EB"/>
    <w:rsid w:val="00AF1790"/>
    <w:rsid w:val="00AF250D"/>
    <w:rsid w:val="00AF5C24"/>
    <w:rsid w:val="00AF60D5"/>
    <w:rsid w:val="00AF6381"/>
    <w:rsid w:val="00AF74C6"/>
    <w:rsid w:val="00B00ECC"/>
    <w:rsid w:val="00B0135D"/>
    <w:rsid w:val="00B0246E"/>
    <w:rsid w:val="00B02BC7"/>
    <w:rsid w:val="00B03F31"/>
    <w:rsid w:val="00B04346"/>
    <w:rsid w:val="00B04B7B"/>
    <w:rsid w:val="00B07639"/>
    <w:rsid w:val="00B07649"/>
    <w:rsid w:val="00B10D66"/>
    <w:rsid w:val="00B126BF"/>
    <w:rsid w:val="00B12ADE"/>
    <w:rsid w:val="00B13880"/>
    <w:rsid w:val="00B14783"/>
    <w:rsid w:val="00B15CE7"/>
    <w:rsid w:val="00B16C9B"/>
    <w:rsid w:val="00B17B5E"/>
    <w:rsid w:val="00B2025A"/>
    <w:rsid w:val="00B2116D"/>
    <w:rsid w:val="00B225B6"/>
    <w:rsid w:val="00B22682"/>
    <w:rsid w:val="00B24A4E"/>
    <w:rsid w:val="00B27513"/>
    <w:rsid w:val="00B27D1B"/>
    <w:rsid w:val="00B303A5"/>
    <w:rsid w:val="00B3102C"/>
    <w:rsid w:val="00B3132F"/>
    <w:rsid w:val="00B3200C"/>
    <w:rsid w:val="00B32551"/>
    <w:rsid w:val="00B32D43"/>
    <w:rsid w:val="00B342E9"/>
    <w:rsid w:val="00B359D9"/>
    <w:rsid w:val="00B35A4B"/>
    <w:rsid w:val="00B363C0"/>
    <w:rsid w:val="00B3756B"/>
    <w:rsid w:val="00B378E1"/>
    <w:rsid w:val="00B37B73"/>
    <w:rsid w:val="00B37D4B"/>
    <w:rsid w:val="00B409C7"/>
    <w:rsid w:val="00B40DD7"/>
    <w:rsid w:val="00B425B2"/>
    <w:rsid w:val="00B4314E"/>
    <w:rsid w:val="00B43367"/>
    <w:rsid w:val="00B436DB"/>
    <w:rsid w:val="00B44470"/>
    <w:rsid w:val="00B448EE"/>
    <w:rsid w:val="00B459E5"/>
    <w:rsid w:val="00B46F1D"/>
    <w:rsid w:val="00B503CC"/>
    <w:rsid w:val="00B50488"/>
    <w:rsid w:val="00B5125E"/>
    <w:rsid w:val="00B51818"/>
    <w:rsid w:val="00B52571"/>
    <w:rsid w:val="00B53523"/>
    <w:rsid w:val="00B54043"/>
    <w:rsid w:val="00B5450E"/>
    <w:rsid w:val="00B55245"/>
    <w:rsid w:val="00B55565"/>
    <w:rsid w:val="00B55DF2"/>
    <w:rsid w:val="00B56D9C"/>
    <w:rsid w:val="00B56EB5"/>
    <w:rsid w:val="00B60B8D"/>
    <w:rsid w:val="00B611F0"/>
    <w:rsid w:val="00B61974"/>
    <w:rsid w:val="00B63A44"/>
    <w:rsid w:val="00B63FC9"/>
    <w:rsid w:val="00B6428A"/>
    <w:rsid w:val="00B7036E"/>
    <w:rsid w:val="00B709A5"/>
    <w:rsid w:val="00B743CE"/>
    <w:rsid w:val="00B74692"/>
    <w:rsid w:val="00B76F96"/>
    <w:rsid w:val="00B77586"/>
    <w:rsid w:val="00B806FB"/>
    <w:rsid w:val="00B813FC"/>
    <w:rsid w:val="00B81430"/>
    <w:rsid w:val="00B82820"/>
    <w:rsid w:val="00B82F28"/>
    <w:rsid w:val="00B83EA6"/>
    <w:rsid w:val="00B84966"/>
    <w:rsid w:val="00B84970"/>
    <w:rsid w:val="00B860A1"/>
    <w:rsid w:val="00B87100"/>
    <w:rsid w:val="00B92BF9"/>
    <w:rsid w:val="00B92DDF"/>
    <w:rsid w:val="00B93CC6"/>
    <w:rsid w:val="00B948F4"/>
    <w:rsid w:val="00B97986"/>
    <w:rsid w:val="00BA044A"/>
    <w:rsid w:val="00BA0C62"/>
    <w:rsid w:val="00BA0FE8"/>
    <w:rsid w:val="00BA3A40"/>
    <w:rsid w:val="00BA4E85"/>
    <w:rsid w:val="00BA554A"/>
    <w:rsid w:val="00BA5B0F"/>
    <w:rsid w:val="00BA7458"/>
    <w:rsid w:val="00BB0A9B"/>
    <w:rsid w:val="00BB1181"/>
    <w:rsid w:val="00BB1EF9"/>
    <w:rsid w:val="00BB279D"/>
    <w:rsid w:val="00BB2B50"/>
    <w:rsid w:val="00BB3504"/>
    <w:rsid w:val="00BB3665"/>
    <w:rsid w:val="00BB4042"/>
    <w:rsid w:val="00BB5266"/>
    <w:rsid w:val="00BB56DE"/>
    <w:rsid w:val="00BB7131"/>
    <w:rsid w:val="00BC0A0D"/>
    <w:rsid w:val="00BC0FFC"/>
    <w:rsid w:val="00BC3820"/>
    <w:rsid w:val="00BC43A2"/>
    <w:rsid w:val="00BC5D3B"/>
    <w:rsid w:val="00BC6C35"/>
    <w:rsid w:val="00BC6F28"/>
    <w:rsid w:val="00BD0FBF"/>
    <w:rsid w:val="00BD3645"/>
    <w:rsid w:val="00BD3D4B"/>
    <w:rsid w:val="00BD5C35"/>
    <w:rsid w:val="00BD5F31"/>
    <w:rsid w:val="00BD60D0"/>
    <w:rsid w:val="00BD65F6"/>
    <w:rsid w:val="00BE204D"/>
    <w:rsid w:val="00BE3482"/>
    <w:rsid w:val="00BE48BB"/>
    <w:rsid w:val="00BE6FAB"/>
    <w:rsid w:val="00BE7538"/>
    <w:rsid w:val="00BF07FA"/>
    <w:rsid w:val="00BF1393"/>
    <w:rsid w:val="00BF6D04"/>
    <w:rsid w:val="00BF7DA0"/>
    <w:rsid w:val="00BF7E3A"/>
    <w:rsid w:val="00C011D2"/>
    <w:rsid w:val="00C01C4A"/>
    <w:rsid w:val="00C0327E"/>
    <w:rsid w:val="00C037C9"/>
    <w:rsid w:val="00C038FC"/>
    <w:rsid w:val="00C053D5"/>
    <w:rsid w:val="00C05BA0"/>
    <w:rsid w:val="00C067A2"/>
    <w:rsid w:val="00C106B5"/>
    <w:rsid w:val="00C1076E"/>
    <w:rsid w:val="00C1357F"/>
    <w:rsid w:val="00C15EC2"/>
    <w:rsid w:val="00C1604F"/>
    <w:rsid w:val="00C16417"/>
    <w:rsid w:val="00C1678D"/>
    <w:rsid w:val="00C16A5F"/>
    <w:rsid w:val="00C16EF1"/>
    <w:rsid w:val="00C20073"/>
    <w:rsid w:val="00C205DB"/>
    <w:rsid w:val="00C20DE7"/>
    <w:rsid w:val="00C2103D"/>
    <w:rsid w:val="00C229F3"/>
    <w:rsid w:val="00C23DA0"/>
    <w:rsid w:val="00C24789"/>
    <w:rsid w:val="00C25AFF"/>
    <w:rsid w:val="00C25BBF"/>
    <w:rsid w:val="00C263BD"/>
    <w:rsid w:val="00C269D4"/>
    <w:rsid w:val="00C26E48"/>
    <w:rsid w:val="00C2740A"/>
    <w:rsid w:val="00C32983"/>
    <w:rsid w:val="00C32BD1"/>
    <w:rsid w:val="00C32EAD"/>
    <w:rsid w:val="00C330D2"/>
    <w:rsid w:val="00C348A0"/>
    <w:rsid w:val="00C35A85"/>
    <w:rsid w:val="00C3610C"/>
    <w:rsid w:val="00C4108D"/>
    <w:rsid w:val="00C413AB"/>
    <w:rsid w:val="00C41D3C"/>
    <w:rsid w:val="00C41D65"/>
    <w:rsid w:val="00C4346A"/>
    <w:rsid w:val="00C434F7"/>
    <w:rsid w:val="00C457AB"/>
    <w:rsid w:val="00C47DF3"/>
    <w:rsid w:val="00C513BF"/>
    <w:rsid w:val="00C513E3"/>
    <w:rsid w:val="00C5163A"/>
    <w:rsid w:val="00C53401"/>
    <w:rsid w:val="00C53CD7"/>
    <w:rsid w:val="00C54298"/>
    <w:rsid w:val="00C544E9"/>
    <w:rsid w:val="00C55C7A"/>
    <w:rsid w:val="00C613A7"/>
    <w:rsid w:val="00C62989"/>
    <w:rsid w:val="00C62B91"/>
    <w:rsid w:val="00C65ED2"/>
    <w:rsid w:val="00C67F87"/>
    <w:rsid w:val="00C7129D"/>
    <w:rsid w:val="00C717A6"/>
    <w:rsid w:val="00C7180B"/>
    <w:rsid w:val="00C71C68"/>
    <w:rsid w:val="00C7452D"/>
    <w:rsid w:val="00C758ED"/>
    <w:rsid w:val="00C759C3"/>
    <w:rsid w:val="00C764E9"/>
    <w:rsid w:val="00C76611"/>
    <w:rsid w:val="00C81E4F"/>
    <w:rsid w:val="00C823DC"/>
    <w:rsid w:val="00C9047F"/>
    <w:rsid w:val="00C916FE"/>
    <w:rsid w:val="00C925E8"/>
    <w:rsid w:val="00C93713"/>
    <w:rsid w:val="00C94319"/>
    <w:rsid w:val="00CA1ABB"/>
    <w:rsid w:val="00CA1E74"/>
    <w:rsid w:val="00CA3778"/>
    <w:rsid w:val="00CA4B16"/>
    <w:rsid w:val="00CA595D"/>
    <w:rsid w:val="00CA5B58"/>
    <w:rsid w:val="00CA6A99"/>
    <w:rsid w:val="00CA6C1D"/>
    <w:rsid w:val="00CB037C"/>
    <w:rsid w:val="00CB25FF"/>
    <w:rsid w:val="00CB3058"/>
    <w:rsid w:val="00CB3B47"/>
    <w:rsid w:val="00CB3E18"/>
    <w:rsid w:val="00CB4F08"/>
    <w:rsid w:val="00CB575F"/>
    <w:rsid w:val="00CB5BB8"/>
    <w:rsid w:val="00CB5D1B"/>
    <w:rsid w:val="00CB6DA5"/>
    <w:rsid w:val="00CB74CD"/>
    <w:rsid w:val="00CB7556"/>
    <w:rsid w:val="00CB75BD"/>
    <w:rsid w:val="00CC0194"/>
    <w:rsid w:val="00CC03FA"/>
    <w:rsid w:val="00CC135C"/>
    <w:rsid w:val="00CC2EB4"/>
    <w:rsid w:val="00CC32A5"/>
    <w:rsid w:val="00CC4109"/>
    <w:rsid w:val="00CC4563"/>
    <w:rsid w:val="00CC5053"/>
    <w:rsid w:val="00CC6503"/>
    <w:rsid w:val="00CC76C4"/>
    <w:rsid w:val="00CD17E3"/>
    <w:rsid w:val="00CD19C6"/>
    <w:rsid w:val="00CD311B"/>
    <w:rsid w:val="00CD3B02"/>
    <w:rsid w:val="00CD5EC3"/>
    <w:rsid w:val="00CD64AC"/>
    <w:rsid w:val="00CD7620"/>
    <w:rsid w:val="00CD7FF7"/>
    <w:rsid w:val="00CE01F3"/>
    <w:rsid w:val="00CE07C5"/>
    <w:rsid w:val="00CE08BE"/>
    <w:rsid w:val="00CE0AF9"/>
    <w:rsid w:val="00CE12DD"/>
    <w:rsid w:val="00CE17E0"/>
    <w:rsid w:val="00CE1D48"/>
    <w:rsid w:val="00CE275B"/>
    <w:rsid w:val="00CE3079"/>
    <w:rsid w:val="00CE3495"/>
    <w:rsid w:val="00CE38E4"/>
    <w:rsid w:val="00CE415C"/>
    <w:rsid w:val="00CE4A98"/>
    <w:rsid w:val="00CE4EDD"/>
    <w:rsid w:val="00CE5E75"/>
    <w:rsid w:val="00CE687E"/>
    <w:rsid w:val="00CE73AA"/>
    <w:rsid w:val="00CF06F4"/>
    <w:rsid w:val="00CF0E81"/>
    <w:rsid w:val="00CF117B"/>
    <w:rsid w:val="00CF1A64"/>
    <w:rsid w:val="00CF2409"/>
    <w:rsid w:val="00CF2D0C"/>
    <w:rsid w:val="00CF40A6"/>
    <w:rsid w:val="00CF42D6"/>
    <w:rsid w:val="00CF4D30"/>
    <w:rsid w:val="00CF58B1"/>
    <w:rsid w:val="00CF6134"/>
    <w:rsid w:val="00CF6F0D"/>
    <w:rsid w:val="00D04387"/>
    <w:rsid w:val="00D04772"/>
    <w:rsid w:val="00D05CF8"/>
    <w:rsid w:val="00D07E12"/>
    <w:rsid w:val="00D1046D"/>
    <w:rsid w:val="00D119B9"/>
    <w:rsid w:val="00D12E38"/>
    <w:rsid w:val="00D1340B"/>
    <w:rsid w:val="00D13A1A"/>
    <w:rsid w:val="00D16518"/>
    <w:rsid w:val="00D16BE7"/>
    <w:rsid w:val="00D22AD6"/>
    <w:rsid w:val="00D2370F"/>
    <w:rsid w:val="00D245F6"/>
    <w:rsid w:val="00D260E1"/>
    <w:rsid w:val="00D27292"/>
    <w:rsid w:val="00D27EDF"/>
    <w:rsid w:val="00D318A0"/>
    <w:rsid w:val="00D31DA2"/>
    <w:rsid w:val="00D32DAE"/>
    <w:rsid w:val="00D37680"/>
    <w:rsid w:val="00D413BF"/>
    <w:rsid w:val="00D424C9"/>
    <w:rsid w:val="00D43F68"/>
    <w:rsid w:val="00D4457B"/>
    <w:rsid w:val="00D44B07"/>
    <w:rsid w:val="00D44C1E"/>
    <w:rsid w:val="00D455CF"/>
    <w:rsid w:val="00D45B04"/>
    <w:rsid w:val="00D45B71"/>
    <w:rsid w:val="00D46D13"/>
    <w:rsid w:val="00D46EFE"/>
    <w:rsid w:val="00D47EAB"/>
    <w:rsid w:val="00D50BB5"/>
    <w:rsid w:val="00D52419"/>
    <w:rsid w:val="00D52587"/>
    <w:rsid w:val="00D559B0"/>
    <w:rsid w:val="00D55AB5"/>
    <w:rsid w:val="00D57B72"/>
    <w:rsid w:val="00D57CBB"/>
    <w:rsid w:val="00D61E70"/>
    <w:rsid w:val="00D62593"/>
    <w:rsid w:val="00D62663"/>
    <w:rsid w:val="00D63A70"/>
    <w:rsid w:val="00D6575F"/>
    <w:rsid w:val="00D66C9F"/>
    <w:rsid w:val="00D6713A"/>
    <w:rsid w:val="00D67487"/>
    <w:rsid w:val="00D71E7F"/>
    <w:rsid w:val="00D74395"/>
    <w:rsid w:val="00D74A51"/>
    <w:rsid w:val="00D758BE"/>
    <w:rsid w:val="00D75CDB"/>
    <w:rsid w:val="00D760D8"/>
    <w:rsid w:val="00D77A37"/>
    <w:rsid w:val="00D77F62"/>
    <w:rsid w:val="00D82FEE"/>
    <w:rsid w:val="00D83C6C"/>
    <w:rsid w:val="00D83CA9"/>
    <w:rsid w:val="00D84B53"/>
    <w:rsid w:val="00D851A1"/>
    <w:rsid w:val="00D85700"/>
    <w:rsid w:val="00D8578D"/>
    <w:rsid w:val="00D85BA2"/>
    <w:rsid w:val="00D85C9E"/>
    <w:rsid w:val="00D8616E"/>
    <w:rsid w:val="00D86994"/>
    <w:rsid w:val="00D86DC8"/>
    <w:rsid w:val="00D87F46"/>
    <w:rsid w:val="00D9132C"/>
    <w:rsid w:val="00D93137"/>
    <w:rsid w:val="00D932EE"/>
    <w:rsid w:val="00D943A8"/>
    <w:rsid w:val="00D944C5"/>
    <w:rsid w:val="00D946B5"/>
    <w:rsid w:val="00D957E6"/>
    <w:rsid w:val="00D96451"/>
    <w:rsid w:val="00DA30ED"/>
    <w:rsid w:val="00DA312E"/>
    <w:rsid w:val="00DA3D63"/>
    <w:rsid w:val="00DA460E"/>
    <w:rsid w:val="00DA4C11"/>
    <w:rsid w:val="00DA7D9D"/>
    <w:rsid w:val="00DB06A4"/>
    <w:rsid w:val="00DB3654"/>
    <w:rsid w:val="00DB3CE5"/>
    <w:rsid w:val="00DB40C1"/>
    <w:rsid w:val="00DB5A4E"/>
    <w:rsid w:val="00DB76B0"/>
    <w:rsid w:val="00DC0290"/>
    <w:rsid w:val="00DC0758"/>
    <w:rsid w:val="00DC1877"/>
    <w:rsid w:val="00DC3D10"/>
    <w:rsid w:val="00DC408F"/>
    <w:rsid w:val="00DC5558"/>
    <w:rsid w:val="00DC633F"/>
    <w:rsid w:val="00DC7CB4"/>
    <w:rsid w:val="00DC7F6D"/>
    <w:rsid w:val="00DD0BB9"/>
    <w:rsid w:val="00DD64DF"/>
    <w:rsid w:val="00DE2317"/>
    <w:rsid w:val="00DE2A24"/>
    <w:rsid w:val="00DE2CF4"/>
    <w:rsid w:val="00DE2F44"/>
    <w:rsid w:val="00DE3732"/>
    <w:rsid w:val="00DE3B0F"/>
    <w:rsid w:val="00DE58A8"/>
    <w:rsid w:val="00DE7155"/>
    <w:rsid w:val="00DE7A23"/>
    <w:rsid w:val="00DF1D56"/>
    <w:rsid w:val="00DF2388"/>
    <w:rsid w:val="00DF3B6B"/>
    <w:rsid w:val="00DF3E25"/>
    <w:rsid w:val="00DF3E8A"/>
    <w:rsid w:val="00DF50DA"/>
    <w:rsid w:val="00E014DD"/>
    <w:rsid w:val="00E01E78"/>
    <w:rsid w:val="00E06ADE"/>
    <w:rsid w:val="00E106EB"/>
    <w:rsid w:val="00E10C71"/>
    <w:rsid w:val="00E140F9"/>
    <w:rsid w:val="00E1420D"/>
    <w:rsid w:val="00E14C02"/>
    <w:rsid w:val="00E16019"/>
    <w:rsid w:val="00E17D8D"/>
    <w:rsid w:val="00E20E25"/>
    <w:rsid w:val="00E213FF"/>
    <w:rsid w:val="00E217C5"/>
    <w:rsid w:val="00E2367F"/>
    <w:rsid w:val="00E2389C"/>
    <w:rsid w:val="00E23DAC"/>
    <w:rsid w:val="00E24552"/>
    <w:rsid w:val="00E24B7C"/>
    <w:rsid w:val="00E263CC"/>
    <w:rsid w:val="00E27CFF"/>
    <w:rsid w:val="00E34837"/>
    <w:rsid w:val="00E35B41"/>
    <w:rsid w:val="00E35BB2"/>
    <w:rsid w:val="00E35BF3"/>
    <w:rsid w:val="00E36A4D"/>
    <w:rsid w:val="00E36C14"/>
    <w:rsid w:val="00E427F2"/>
    <w:rsid w:val="00E43003"/>
    <w:rsid w:val="00E431A4"/>
    <w:rsid w:val="00E47639"/>
    <w:rsid w:val="00E47A43"/>
    <w:rsid w:val="00E50687"/>
    <w:rsid w:val="00E51371"/>
    <w:rsid w:val="00E522F9"/>
    <w:rsid w:val="00E5239F"/>
    <w:rsid w:val="00E527A9"/>
    <w:rsid w:val="00E528D5"/>
    <w:rsid w:val="00E52BA5"/>
    <w:rsid w:val="00E52BB0"/>
    <w:rsid w:val="00E54653"/>
    <w:rsid w:val="00E57FC1"/>
    <w:rsid w:val="00E62802"/>
    <w:rsid w:val="00E677F7"/>
    <w:rsid w:val="00E706E0"/>
    <w:rsid w:val="00E70BA1"/>
    <w:rsid w:val="00E713DD"/>
    <w:rsid w:val="00E71B02"/>
    <w:rsid w:val="00E71C7E"/>
    <w:rsid w:val="00E752E3"/>
    <w:rsid w:val="00E7536A"/>
    <w:rsid w:val="00E77EB3"/>
    <w:rsid w:val="00E80EF7"/>
    <w:rsid w:val="00E81525"/>
    <w:rsid w:val="00E82F3B"/>
    <w:rsid w:val="00E8553E"/>
    <w:rsid w:val="00E85DA7"/>
    <w:rsid w:val="00E90032"/>
    <w:rsid w:val="00E906F0"/>
    <w:rsid w:val="00E90CD8"/>
    <w:rsid w:val="00E93035"/>
    <w:rsid w:val="00E93D0A"/>
    <w:rsid w:val="00E9694C"/>
    <w:rsid w:val="00E970AE"/>
    <w:rsid w:val="00E9745B"/>
    <w:rsid w:val="00EA12FC"/>
    <w:rsid w:val="00EA178F"/>
    <w:rsid w:val="00EA2D1D"/>
    <w:rsid w:val="00EA3200"/>
    <w:rsid w:val="00EA4851"/>
    <w:rsid w:val="00EA4B74"/>
    <w:rsid w:val="00EA7C5F"/>
    <w:rsid w:val="00EB0F65"/>
    <w:rsid w:val="00EB16D5"/>
    <w:rsid w:val="00EB47FC"/>
    <w:rsid w:val="00EB7FAC"/>
    <w:rsid w:val="00EC180E"/>
    <w:rsid w:val="00EC1C3C"/>
    <w:rsid w:val="00EC4338"/>
    <w:rsid w:val="00EC45BB"/>
    <w:rsid w:val="00EC4838"/>
    <w:rsid w:val="00EC5DE8"/>
    <w:rsid w:val="00EC6A36"/>
    <w:rsid w:val="00ED0357"/>
    <w:rsid w:val="00ED0C60"/>
    <w:rsid w:val="00ED0CE2"/>
    <w:rsid w:val="00ED25EE"/>
    <w:rsid w:val="00ED41D9"/>
    <w:rsid w:val="00ED4C85"/>
    <w:rsid w:val="00ED6789"/>
    <w:rsid w:val="00EE08A6"/>
    <w:rsid w:val="00EE14FF"/>
    <w:rsid w:val="00EE166D"/>
    <w:rsid w:val="00EE4408"/>
    <w:rsid w:val="00EE5BAB"/>
    <w:rsid w:val="00EE7F95"/>
    <w:rsid w:val="00EF1A79"/>
    <w:rsid w:val="00EF3529"/>
    <w:rsid w:val="00EF39C8"/>
    <w:rsid w:val="00EF5B0B"/>
    <w:rsid w:val="00EF5B96"/>
    <w:rsid w:val="00F0104E"/>
    <w:rsid w:val="00F02204"/>
    <w:rsid w:val="00F0235E"/>
    <w:rsid w:val="00F026E2"/>
    <w:rsid w:val="00F0284A"/>
    <w:rsid w:val="00F02B8E"/>
    <w:rsid w:val="00F02C95"/>
    <w:rsid w:val="00F0306E"/>
    <w:rsid w:val="00F03B16"/>
    <w:rsid w:val="00F040A1"/>
    <w:rsid w:val="00F0559B"/>
    <w:rsid w:val="00F061C6"/>
    <w:rsid w:val="00F0704B"/>
    <w:rsid w:val="00F07B9B"/>
    <w:rsid w:val="00F07DB4"/>
    <w:rsid w:val="00F07F2F"/>
    <w:rsid w:val="00F10158"/>
    <w:rsid w:val="00F12393"/>
    <w:rsid w:val="00F14A1F"/>
    <w:rsid w:val="00F173BD"/>
    <w:rsid w:val="00F178F1"/>
    <w:rsid w:val="00F20BF5"/>
    <w:rsid w:val="00F23E20"/>
    <w:rsid w:val="00F23F9F"/>
    <w:rsid w:val="00F24BD1"/>
    <w:rsid w:val="00F26261"/>
    <w:rsid w:val="00F27D89"/>
    <w:rsid w:val="00F31E32"/>
    <w:rsid w:val="00F320DB"/>
    <w:rsid w:val="00F32854"/>
    <w:rsid w:val="00F3285C"/>
    <w:rsid w:val="00F33A0C"/>
    <w:rsid w:val="00F341C4"/>
    <w:rsid w:val="00F34E8F"/>
    <w:rsid w:val="00F37BEF"/>
    <w:rsid w:val="00F4238E"/>
    <w:rsid w:val="00F43694"/>
    <w:rsid w:val="00F44003"/>
    <w:rsid w:val="00F4518B"/>
    <w:rsid w:val="00F46046"/>
    <w:rsid w:val="00F46B07"/>
    <w:rsid w:val="00F46CE2"/>
    <w:rsid w:val="00F50CA4"/>
    <w:rsid w:val="00F53D12"/>
    <w:rsid w:val="00F55483"/>
    <w:rsid w:val="00F5572E"/>
    <w:rsid w:val="00F579EC"/>
    <w:rsid w:val="00F57F94"/>
    <w:rsid w:val="00F63014"/>
    <w:rsid w:val="00F633F5"/>
    <w:rsid w:val="00F63A14"/>
    <w:rsid w:val="00F64032"/>
    <w:rsid w:val="00F649FD"/>
    <w:rsid w:val="00F65F2F"/>
    <w:rsid w:val="00F67D6E"/>
    <w:rsid w:val="00F67E0E"/>
    <w:rsid w:val="00F70008"/>
    <w:rsid w:val="00F752C8"/>
    <w:rsid w:val="00F757EE"/>
    <w:rsid w:val="00F8081A"/>
    <w:rsid w:val="00F816F3"/>
    <w:rsid w:val="00F839B4"/>
    <w:rsid w:val="00F86FBD"/>
    <w:rsid w:val="00F91EAC"/>
    <w:rsid w:val="00F93782"/>
    <w:rsid w:val="00F95471"/>
    <w:rsid w:val="00F96125"/>
    <w:rsid w:val="00FA0C24"/>
    <w:rsid w:val="00FA1CF4"/>
    <w:rsid w:val="00FA354F"/>
    <w:rsid w:val="00FA4C80"/>
    <w:rsid w:val="00FA58C6"/>
    <w:rsid w:val="00FA593B"/>
    <w:rsid w:val="00FA69AA"/>
    <w:rsid w:val="00FB1284"/>
    <w:rsid w:val="00FB5239"/>
    <w:rsid w:val="00FB5305"/>
    <w:rsid w:val="00FB6660"/>
    <w:rsid w:val="00FC077D"/>
    <w:rsid w:val="00FC0EE2"/>
    <w:rsid w:val="00FC110B"/>
    <w:rsid w:val="00FC259E"/>
    <w:rsid w:val="00FC2FD7"/>
    <w:rsid w:val="00FC54E8"/>
    <w:rsid w:val="00FC5A82"/>
    <w:rsid w:val="00FC5FC7"/>
    <w:rsid w:val="00FC63CB"/>
    <w:rsid w:val="00FD1BE4"/>
    <w:rsid w:val="00FD2238"/>
    <w:rsid w:val="00FD27B7"/>
    <w:rsid w:val="00FD3A4C"/>
    <w:rsid w:val="00FD3F15"/>
    <w:rsid w:val="00FD40AE"/>
    <w:rsid w:val="00FD454D"/>
    <w:rsid w:val="00FD5BE2"/>
    <w:rsid w:val="00FD5E8E"/>
    <w:rsid w:val="00FD6852"/>
    <w:rsid w:val="00FD74A8"/>
    <w:rsid w:val="00FD76CE"/>
    <w:rsid w:val="00FD78BF"/>
    <w:rsid w:val="00FD79FD"/>
    <w:rsid w:val="00FE03D0"/>
    <w:rsid w:val="00FE256F"/>
    <w:rsid w:val="00FE2AC8"/>
    <w:rsid w:val="00FE2BD7"/>
    <w:rsid w:val="00FE4670"/>
    <w:rsid w:val="00FE46E7"/>
    <w:rsid w:val="00FE6868"/>
    <w:rsid w:val="00FE71B4"/>
    <w:rsid w:val="00FF14CB"/>
    <w:rsid w:val="00FF3D30"/>
    <w:rsid w:val="00FF4298"/>
    <w:rsid w:val="00FF52B7"/>
    <w:rsid w:val="00FF57F0"/>
    <w:rsid w:val="00FF5808"/>
    <w:rsid w:val="00FF5966"/>
    <w:rsid w:val="00FF5EF9"/>
    <w:rsid w:val="00FF640E"/>
    <w:rsid w:val="00FF682B"/>
    <w:rsid w:val="00FF6C14"/>
    <w:rsid w:val="00FF7A06"/>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8986FBD"/>
  <w15:docId w15:val="{3CD7C5CC-AD50-4E68-87A5-2620F651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131"/>
    <w:pPr>
      <w:suppressAutoHyphens/>
      <w:spacing w:after="120"/>
      <w:jc w:val="both"/>
    </w:pPr>
    <w:rPr>
      <w:rFonts w:ascii="Calibri" w:hAnsi="Calibri" w:cs="Calibri"/>
      <w:sz w:val="22"/>
      <w:szCs w:val="24"/>
      <w:lang w:val="en-GB" w:eastAsia="ar-SA" w:bidi="ar-SA"/>
    </w:rPr>
  </w:style>
  <w:style w:type="paragraph" w:styleId="1">
    <w:name w:val="heading 1"/>
    <w:basedOn w:val="a"/>
    <w:next w:val="a"/>
    <w:link w:val="1Char"/>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pPr>
      <w:keepNext/>
      <w:spacing w:before="240" w:after="60"/>
      <w:outlineLvl w:val="3"/>
    </w:pPr>
    <w:rPr>
      <w:rFonts w:ascii="Arial" w:hAnsi="Arial" w:cs="Times New Roman"/>
      <w:b/>
      <w:bCs/>
      <w:szCs w:val="28"/>
    </w:rPr>
  </w:style>
  <w:style w:type="paragraph" w:styleId="5">
    <w:name w:val="heading 5"/>
    <w:basedOn w:val="a"/>
    <w:next w:val="a"/>
    <w:uiPriority w:val="9"/>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uiPriority w:val="99"/>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uiPriority w:val="99"/>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uiPriority w:val="20"/>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uiPriority w:val="99"/>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aliases w:val="Σώμα κείμενου,Body Text1,body text,contents,heading_txt,bodytxy2,Body Text - Level 2,bt,??2,Oracle Response,sp,sbs,block text,1,bt4,body text4,bt5,body text5,bt1,body text1,Resume Text,BODY TEXT,txt1,T1,Title 1,bullet title,t,Block text,Bo"/>
    <w:basedOn w:val="a"/>
    <w:link w:val="Char3"/>
    <w:uiPriority w:val="1"/>
    <w:qFormat/>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link w:val="Char4"/>
    <w:uiPriority w:val="99"/>
    <w:pPr>
      <w:spacing w:after="100"/>
    </w:pPr>
    <w:rPr>
      <w:rFonts w:eastAsia="MS Mincho" w:cs="Times New Roman"/>
      <w:lang w:val="en-US" w:eastAsia="ja-JP"/>
    </w:rPr>
  </w:style>
  <w:style w:type="paragraph" w:styleId="af4">
    <w:name w:val="header"/>
    <w:basedOn w:val="a"/>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bidi="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uiPriority w:val="99"/>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5"/>
    <w:rPr>
      <w:rFonts w:cs="Times New Roman"/>
      <w:sz w:val="20"/>
      <w:szCs w:val="20"/>
    </w:rPr>
  </w:style>
  <w:style w:type="paragraph" w:customStyle="1" w:styleId="Default">
    <w:name w:val="Default"/>
    <w:pPr>
      <w:widowControl w:val="0"/>
      <w:suppressAutoHyphens/>
    </w:pPr>
    <w:rPr>
      <w:rFonts w:ascii="Cambria" w:eastAsia="SimSun" w:hAnsi="Cambria" w:cs="Mangal"/>
      <w:color w:val="000000"/>
      <w:sz w:val="24"/>
      <w:szCs w:val="24"/>
      <w:lang w:val="el-GR" w:eastAsia="hi-IN" w:bidi="hi-IN"/>
    </w:rPr>
  </w:style>
  <w:style w:type="paragraph" w:customStyle="1" w:styleId="af7">
    <w:name w:val="Προμορφοποιημένο κείμενο"/>
    <w:basedOn w:val="a"/>
  </w:style>
  <w:style w:type="paragraph" w:styleId="af8">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val="el-GR" w:eastAsia="ar-SA" w:bidi="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bidi="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val="el-GR"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bidi="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qFormat/>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bidi="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5">
    <w:name w:val="Κείμενο σημείωσης τέλους Char"/>
    <w:link w:val="af6"/>
    <w:rsid w:val="009669F2"/>
    <w:rPr>
      <w:rFonts w:ascii="Calibri" w:hAnsi="Calibri" w:cs="Calibri"/>
      <w:lang w:val="en-GB" w:eastAsia="ar-SA"/>
    </w:rPr>
  </w:style>
  <w:style w:type="paragraph" w:styleId="aff1">
    <w:name w:val="List Paragraph"/>
    <w:aliases w:val="Γράφημα,Diligence Check,lp1,Bullet2,bl1,Bullet21,Bullet22,Bullet23,Bullet211,Bullet24,Bullet25,Bullet26,Bullet27,bl11,Bullet212,Bullet28,bl12,Bullet213,Bullet29,bl13,Bullet214,Bullet210,Bullet215,Bulleted List 1,FooterText,numbered"/>
    <w:basedOn w:val="a"/>
    <w:link w:val="Char6"/>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3Char">
    <w:name w:val="Επικεφαλίδα 3 Char"/>
    <w:link w:val="3"/>
    <w:uiPriority w:val="9"/>
    <w:rsid w:val="00B77586"/>
    <w:rPr>
      <w:rFonts w:ascii="Arial" w:hAnsi="Arial"/>
      <w:b/>
      <w:bCs/>
      <w:sz w:val="22"/>
      <w:szCs w:val="26"/>
      <w:lang w:val="en-GB" w:eastAsia="ar-SA"/>
    </w:rPr>
  </w:style>
  <w:style w:type="character" w:customStyle="1" w:styleId="Char4">
    <w:name w:val="Υποσέλιδο Char"/>
    <w:link w:val="af3"/>
    <w:uiPriority w:val="99"/>
    <w:rsid w:val="00D22AD6"/>
    <w:rPr>
      <w:rFonts w:ascii="Calibri" w:eastAsia="MS Mincho" w:hAnsi="Calibri" w:cs="Calibri"/>
      <w:sz w:val="22"/>
      <w:szCs w:val="24"/>
      <w:lang w:val="en-US" w:eastAsia="ja-JP"/>
    </w:rPr>
  </w:style>
  <w:style w:type="character" w:customStyle="1" w:styleId="Char6">
    <w:name w:val="Παράγραφος λίστας Char"/>
    <w:aliases w:val="Γράφημα Char,Diligence Check Char,lp1 Char,Bullet2 Char,bl1 Char,Bullet21 Char,Bullet22 Char,Bullet23 Char,Bullet211 Char,Bullet24 Char,Bullet25 Char,Bullet26 Char,Bullet27 Char,bl11 Char,Bullet212 Char,Bullet28 Char,bl12 Char"/>
    <w:link w:val="aff1"/>
    <w:uiPriority w:val="34"/>
    <w:qFormat/>
    <w:rsid w:val="007C55FA"/>
    <w:rPr>
      <w:rFonts w:ascii="CG Times" w:hAnsi="CG Times"/>
      <w:lang w:eastAsia="el-GR" w:bidi="ar-SA"/>
    </w:rPr>
  </w:style>
  <w:style w:type="character" w:customStyle="1" w:styleId="UnresolvedMention1">
    <w:name w:val="Unresolved Mention1"/>
    <w:basedOn w:val="a0"/>
    <w:uiPriority w:val="99"/>
    <w:semiHidden/>
    <w:unhideWhenUsed/>
    <w:rsid w:val="009F6A3E"/>
    <w:rPr>
      <w:color w:val="605E5C"/>
      <w:shd w:val="clear" w:color="auto" w:fill="E1DFDD"/>
    </w:rPr>
  </w:style>
  <w:style w:type="character" w:customStyle="1" w:styleId="2Char">
    <w:name w:val="Επικεφαλίδα 2 Char"/>
    <w:basedOn w:val="a0"/>
    <w:link w:val="2"/>
    <w:uiPriority w:val="9"/>
    <w:rsid w:val="005659F1"/>
    <w:rPr>
      <w:rFonts w:ascii="Arial" w:hAnsi="Arial" w:cs="Arial"/>
      <w:b/>
      <w:color w:val="002060"/>
      <w:sz w:val="24"/>
      <w:szCs w:val="22"/>
      <w:lang w:val="en-GB" w:eastAsia="ar-SA" w:bidi="ar-SA"/>
    </w:rPr>
  </w:style>
  <w:style w:type="character" w:customStyle="1" w:styleId="FootnoteCharacters">
    <w:name w:val="Footnote Characters"/>
    <w:qFormat/>
    <w:rsid w:val="005659F1"/>
  </w:style>
  <w:style w:type="character" w:customStyle="1" w:styleId="FootnoteAnchor">
    <w:name w:val="Footnote Anchor"/>
    <w:rsid w:val="005659F1"/>
    <w:rPr>
      <w:vertAlign w:val="superscript"/>
    </w:rPr>
  </w:style>
  <w:style w:type="character" w:customStyle="1" w:styleId="Char3">
    <w:name w:val="Σώμα κειμένου Char"/>
    <w:aliases w:val="Σώμα κείμενου Char,Body Text1 Char,body text Char,contents Char,heading_txt Char,bodytxy2 Char,Body Text - Level 2 Char,bt Char,??2 Char,Oracle Response Char,sp Char,sbs Char,block text Char,1 Char,bt4 Char,body text4 Char,bt5 Char"/>
    <w:basedOn w:val="a0"/>
    <w:link w:val="af0"/>
    <w:uiPriority w:val="1"/>
    <w:rsid w:val="005659F1"/>
    <w:rPr>
      <w:rFonts w:ascii="Calibri" w:hAnsi="Calibri" w:cs="Calibri"/>
      <w:sz w:val="22"/>
      <w:szCs w:val="24"/>
      <w:lang w:val="en-GB" w:eastAsia="ar-SA" w:bidi="ar-SA"/>
    </w:rPr>
  </w:style>
  <w:style w:type="character" w:customStyle="1" w:styleId="1Char">
    <w:name w:val="Επικεφαλίδα 1 Char"/>
    <w:basedOn w:val="a0"/>
    <w:link w:val="1"/>
    <w:uiPriority w:val="9"/>
    <w:rsid w:val="003253D3"/>
    <w:rPr>
      <w:rFonts w:ascii="Arial" w:hAnsi="Arial" w:cs="Arial"/>
      <w:b/>
      <w:bCs/>
      <w:color w:val="333399"/>
      <w:sz w:val="28"/>
      <w:szCs w:val="32"/>
      <w:lang w:eastAsia="ar-SA" w:bidi="ar-SA"/>
    </w:rPr>
  </w:style>
  <w:style w:type="character" w:customStyle="1" w:styleId="UnresolvedMention2">
    <w:name w:val="Unresolved Mention2"/>
    <w:basedOn w:val="a0"/>
    <w:uiPriority w:val="99"/>
    <w:semiHidden/>
    <w:unhideWhenUsed/>
    <w:rsid w:val="00A36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8323">
      <w:bodyDiv w:val="1"/>
      <w:marLeft w:val="0"/>
      <w:marRight w:val="0"/>
      <w:marTop w:val="0"/>
      <w:marBottom w:val="0"/>
      <w:divBdr>
        <w:top w:val="none" w:sz="0" w:space="0" w:color="auto"/>
        <w:left w:val="none" w:sz="0" w:space="0" w:color="auto"/>
        <w:bottom w:val="none" w:sz="0" w:space="0" w:color="auto"/>
        <w:right w:val="none" w:sz="0" w:space="0" w:color="auto"/>
      </w:divBdr>
    </w:div>
    <w:div w:id="118454172">
      <w:bodyDiv w:val="1"/>
      <w:marLeft w:val="0"/>
      <w:marRight w:val="0"/>
      <w:marTop w:val="0"/>
      <w:marBottom w:val="0"/>
      <w:divBdr>
        <w:top w:val="none" w:sz="0" w:space="0" w:color="auto"/>
        <w:left w:val="none" w:sz="0" w:space="0" w:color="auto"/>
        <w:bottom w:val="none" w:sz="0" w:space="0" w:color="auto"/>
        <w:right w:val="none" w:sz="0" w:space="0" w:color="auto"/>
      </w:divBdr>
    </w:div>
    <w:div w:id="261495080">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2804334">
      <w:bodyDiv w:val="1"/>
      <w:marLeft w:val="0"/>
      <w:marRight w:val="0"/>
      <w:marTop w:val="0"/>
      <w:marBottom w:val="0"/>
      <w:divBdr>
        <w:top w:val="none" w:sz="0" w:space="0" w:color="auto"/>
        <w:left w:val="none" w:sz="0" w:space="0" w:color="auto"/>
        <w:bottom w:val="none" w:sz="0" w:space="0" w:color="auto"/>
        <w:right w:val="none" w:sz="0" w:space="0" w:color="auto"/>
      </w:divBdr>
    </w:div>
    <w:div w:id="537746102">
      <w:bodyDiv w:val="1"/>
      <w:marLeft w:val="0"/>
      <w:marRight w:val="0"/>
      <w:marTop w:val="0"/>
      <w:marBottom w:val="0"/>
      <w:divBdr>
        <w:top w:val="none" w:sz="0" w:space="0" w:color="auto"/>
        <w:left w:val="none" w:sz="0" w:space="0" w:color="auto"/>
        <w:bottom w:val="none" w:sz="0" w:space="0" w:color="auto"/>
        <w:right w:val="none" w:sz="0" w:space="0" w:color="auto"/>
      </w:divBdr>
    </w:div>
    <w:div w:id="712845349">
      <w:bodyDiv w:val="1"/>
      <w:marLeft w:val="0"/>
      <w:marRight w:val="0"/>
      <w:marTop w:val="0"/>
      <w:marBottom w:val="0"/>
      <w:divBdr>
        <w:top w:val="none" w:sz="0" w:space="0" w:color="auto"/>
        <w:left w:val="none" w:sz="0" w:space="0" w:color="auto"/>
        <w:bottom w:val="none" w:sz="0" w:space="0" w:color="auto"/>
        <w:right w:val="none" w:sz="0" w:space="0" w:color="auto"/>
      </w:divBdr>
      <w:divsChild>
        <w:div w:id="731544750">
          <w:marLeft w:val="0"/>
          <w:marRight w:val="0"/>
          <w:marTop w:val="0"/>
          <w:marBottom w:val="0"/>
          <w:divBdr>
            <w:top w:val="none" w:sz="0" w:space="0" w:color="auto"/>
            <w:left w:val="none" w:sz="0" w:space="0" w:color="auto"/>
            <w:bottom w:val="none" w:sz="0" w:space="0" w:color="auto"/>
            <w:right w:val="none" w:sz="0" w:space="0" w:color="auto"/>
          </w:divBdr>
        </w:div>
        <w:div w:id="763382165">
          <w:marLeft w:val="0"/>
          <w:marRight w:val="0"/>
          <w:marTop w:val="0"/>
          <w:marBottom w:val="0"/>
          <w:divBdr>
            <w:top w:val="none" w:sz="0" w:space="0" w:color="auto"/>
            <w:left w:val="none" w:sz="0" w:space="0" w:color="auto"/>
            <w:bottom w:val="none" w:sz="0" w:space="0" w:color="auto"/>
            <w:right w:val="none" w:sz="0" w:space="0" w:color="auto"/>
          </w:divBdr>
        </w:div>
        <w:div w:id="1342312527">
          <w:marLeft w:val="0"/>
          <w:marRight w:val="0"/>
          <w:marTop w:val="0"/>
          <w:marBottom w:val="0"/>
          <w:divBdr>
            <w:top w:val="none" w:sz="0" w:space="0" w:color="auto"/>
            <w:left w:val="none" w:sz="0" w:space="0" w:color="auto"/>
            <w:bottom w:val="none" w:sz="0" w:space="0" w:color="auto"/>
            <w:right w:val="none" w:sz="0" w:space="0" w:color="auto"/>
          </w:divBdr>
        </w:div>
        <w:div w:id="1900286281">
          <w:marLeft w:val="0"/>
          <w:marRight w:val="0"/>
          <w:marTop w:val="0"/>
          <w:marBottom w:val="0"/>
          <w:divBdr>
            <w:top w:val="none" w:sz="0" w:space="0" w:color="auto"/>
            <w:left w:val="none" w:sz="0" w:space="0" w:color="auto"/>
            <w:bottom w:val="none" w:sz="0" w:space="0" w:color="auto"/>
            <w:right w:val="none" w:sz="0" w:space="0" w:color="auto"/>
          </w:divBdr>
        </w:div>
        <w:div w:id="1990747481">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01852032">
      <w:bodyDiv w:val="1"/>
      <w:marLeft w:val="0"/>
      <w:marRight w:val="0"/>
      <w:marTop w:val="0"/>
      <w:marBottom w:val="0"/>
      <w:divBdr>
        <w:top w:val="none" w:sz="0" w:space="0" w:color="auto"/>
        <w:left w:val="none" w:sz="0" w:space="0" w:color="auto"/>
        <w:bottom w:val="none" w:sz="0" w:space="0" w:color="auto"/>
        <w:right w:val="none" w:sz="0" w:space="0" w:color="auto"/>
      </w:divBdr>
    </w:div>
    <w:div w:id="1173257181">
      <w:bodyDiv w:val="1"/>
      <w:marLeft w:val="0"/>
      <w:marRight w:val="0"/>
      <w:marTop w:val="0"/>
      <w:marBottom w:val="0"/>
      <w:divBdr>
        <w:top w:val="none" w:sz="0" w:space="0" w:color="auto"/>
        <w:left w:val="none" w:sz="0" w:space="0" w:color="auto"/>
        <w:bottom w:val="none" w:sz="0" w:space="0" w:color="auto"/>
        <w:right w:val="none" w:sz="0" w:space="0" w:color="auto"/>
      </w:divBdr>
    </w:div>
    <w:div w:id="1176849688">
      <w:bodyDiv w:val="1"/>
      <w:marLeft w:val="0"/>
      <w:marRight w:val="0"/>
      <w:marTop w:val="0"/>
      <w:marBottom w:val="0"/>
      <w:divBdr>
        <w:top w:val="none" w:sz="0" w:space="0" w:color="auto"/>
        <w:left w:val="none" w:sz="0" w:space="0" w:color="auto"/>
        <w:bottom w:val="none" w:sz="0" w:space="0" w:color="auto"/>
        <w:right w:val="none" w:sz="0" w:space="0" w:color="auto"/>
      </w:divBdr>
      <w:divsChild>
        <w:div w:id="83916388">
          <w:marLeft w:val="0"/>
          <w:marRight w:val="0"/>
          <w:marTop w:val="0"/>
          <w:marBottom w:val="0"/>
          <w:divBdr>
            <w:top w:val="none" w:sz="0" w:space="0" w:color="auto"/>
            <w:left w:val="none" w:sz="0" w:space="0" w:color="auto"/>
            <w:bottom w:val="none" w:sz="0" w:space="0" w:color="auto"/>
            <w:right w:val="none" w:sz="0" w:space="0" w:color="auto"/>
          </w:divBdr>
        </w:div>
        <w:div w:id="361244003">
          <w:marLeft w:val="0"/>
          <w:marRight w:val="0"/>
          <w:marTop w:val="0"/>
          <w:marBottom w:val="0"/>
          <w:divBdr>
            <w:top w:val="none" w:sz="0" w:space="0" w:color="auto"/>
            <w:left w:val="none" w:sz="0" w:space="0" w:color="auto"/>
            <w:bottom w:val="none" w:sz="0" w:space="0" w:color="auto"/>
            <w:right w:val="none" w:sz="0" w:space="0" w:color="auto"/>
          </w:divBdr>
        </w:div>
        <w:div w:id="1063719430">
          <w:marLeft w:val="0"/>
          <w:marRight w:val="0"/>
          <w:marTop w:val="0"/>
          <w:marBottom w:val="0"/>
          <w:divBdr>
            <w:top w:val="none" w:sz="0" w:space="0" w:color="auto"/>
            <w:left w:val="none" w:sz="0" w:space="0" w:color="auto"/>
            <w:bottom w:val="none" w:sz="0" w:space="0" w:color="auto"/>
            <w:right w:val="none" w:sz="0" w:space="0" w:color="auto"/>
          </w:divBdr>
        </w:div>
        <w:div w:id="1620991578">
          <w:marLeft w:val="0"/>
          <w:marRight w:val="0"/>
          <w:marTop w:val="0"/>
          <w:marBottom w:val="0"/>
          <w:divBdr>
            <w:top w:val="none" w:sz="0" w:space="0" w:color="auto"/>
            <w:left w:val="none" w:sz="0" w:space="0" w:color="auto"/>
            <w:bottom w:val="none" w:sz="0" w:space="0" w:color="auto"/>
            <w:right w:val="none" w:sz="0" w:space="0" w:color="auto"/>
          </w:divBdr>
        </w:div>
        <w:div w:id="1825077917">
          <w:marLeft w:val="0"/>
          <w:marRight w:val="0"/>
          <w:marTop w:val="0"/>
          <w:marBottom w:val="0"/>
          <w:divBdr>
            <w:top w:val="none" w:sz="0" w:space="0" w:color="auto"/>
            <w:left w:val="none" w:sz="0" w:space="0" w:color="auto"/>
            <w:bottom w:val="none" w:sz="0" w:space="0" w:color="auto"/>
            <w:right w:val="none" w:sz="0" w:space="0" w:color="auto"/>
          </w:divBdr>
        </w:div>
      </w:divsChild>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75035916">
      <w:bodyDiv w:val="1"/>
      <w:marLeft w:val="0"/>
      <w:marRight w:val="0"/>
      <w:marTop w:val="0"/>
      <w:marBottom w:val="0"/>
      <w:divBdr>
        <w:top w:val="none" w:sz="0" w:space="0" w:color="auto"/>
        <w:left w:val="none" w:sz="0" w:space="0" w:color="auto"/>
        <w:bottom w:val="none" w:sz="0" w:space="0" w:color="auto"/>
        <w:right w:val="none" w:sz="0" w:space="0" w:color="auto"/>
      </w:divBdr>
      <w:divsChild>
        <w:div w:id="484052178">
          <w:marLeft w:val="0"/>
          <w:marRight w:val="0"/>
          <w:marTop w:val="0"/>
          <w:marBottom w:val="0"/>
          <w:divBdr>
            <w:top w:val="none" w:sz="0" w:space="0" w:color="auto"/>
            <w:left w:val="none" w:sz="0" w:space="0" w:color="auto"/>
            <w:bottom w:val="none" w:sz="0" w:space="0" w:color="auto"/>
            <w:right w:val="none" w:sz="0" w:space="0" w:color="auto"/>
          </w:divBdr>
        </w:div>
        <w:div w:id="739668901">
          <w:marLeft w:val="0"/>
          <w:marRight w:val="0"/>
          <w:marTop w:val="0"/>
          <w:marBottom w:val="0"/>
          <w:divBdr>
            <w:top w:val="none" w:sz="0" w:space="0" w:color="auto"/>
            <w:left w:val="none" w:sz="0" w:space="0" w:color="auto"/>
            <w:bottom w:val="none" w:sz="0" w:space="0" w:color="auto"/>
            <w:right w:val="none" w:sz="0" w:space="0" w:color="auto"/>
          </w:divBdr>
        </w:div>
        <w:div w:id="831331816">
          <w:marLeft w:val="0"/>
          <w:marRight w:val="0"/>
          <w:marTop w:val="0"/>
          <w:marBottom w:val="0"/>
          <w:divBdr>
            <w:top w:val="none" w:sz="0" w:space="0" w:color="auto"/>
            <w:left w:val="none" w:sz="0" w:space="0" w:color="auto"/>
            <w:bottom w:val="none" w:sz="0" w:space="0" w:color="auto"/>
            <w:right w:val="none" w:sz="0" w:space="0" w:color="auto"/>
          </w:divBdr>
        </w:div>
        <w:div w:id="1614822484">
          <w:marLeft w:val="0"/>
          <w:marRight w:val="0"/>
          <w:marTop w:val="0"/>
          <w:marBottom w:val="0"/>
          <w:divBdr>
            <w:top w:val="none" w:sz="0" w:space="0" w:color="auto"/>
            <w:left w:val="none" w:sz="0" w:space="0" w:color="auto"/>
            <w:bottom w:val="none" w:sz="0" w:space="0" w:color="auto"/>
            <w:right w:val="none" w:sz="0" w:space="0" w:color="auto"/>
          </w:divBdr>
        </w:div>
        <w:div w:id="1860049506">
          <w:marLeft w:val="0"/>
          <w:marRight w:val="0"/>
          <w:marTop w:val="0"/>
          <w:marBottom w:val="0"/>
          <w:divBdr>
            <w:top w:val="none" w:sz="0" w:space="0" w:color="auto"/>
            <w:left w:val="none" w:sz="0" w:space="0" w:color="auto"/>
            <w:bottom w:val="none" w:sz="0" w:space="0" w:color="auto"/>
            <w:right w:val="none" w:sz="0" w:space="0" w:color="auto"/>
          </w:divBdr>
        </w:div>
      </w:divsChild>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493DE-9DF7-46C9-AB9E-BAB9E7E22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289</Words>
  <Characters>1563</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1849</CharactersWithSpaces>
  <SharedDoc>false</SharedDoc>
  <HLinks>
    <vt:vector size="630" baseType="variant">
      <vt:variant>
        <vt:i4>6094939</vt:i4>
      </vt:variant>
      <vt:variant>
        <vt:i4>576</vt:i4>
      </vt:variant>
      <vt:variant>
        <vt:i4>0</vt:i4>
      </vt:variant>
      <vt:variant>
        <vt:i4>5</vt:i4>
      </vt:variant>
      <vt:variant>
        <vt:lpwstr>http://www.promitheus.gov.gr/</vt:lpwstr>
      </vt:variant>
      <vt:variant>
        <vt:lpwstr/>
      </vt:variant>
      <vt:variant>
        <vt:i4>65616</vt:i4>
      </vt:variant>
      <vt:variant>
        <vt:i4>573</vt:i4>
      </vt:variant>
      <vt:variant>
        <vt:i4>0</vt:i4>
      </vt:variant>
      <vt:variant>
        <vt:i4>5</vt:i4>
      </vt:variant>
      <vt:variant>
        <vt:lpwstr>https://espdint.eprocurement.gov.gr/</vt:lpwstr>
      </vt:variant>
      <vt:variant>
        <vt:lpwstr/>
      </vt:variant>
      <vt:variant>
        <vt:i4>6815824</vt:i4>
      </vt:variant>
      <vt:variant>
        <vt:i4>567</vt:i4>
      </vt:variant>
      <vt:variant>
        <vt:i4>0</vt:i4>
      </vt:variant>
      <vt:variant>
        <vt:i4>5</vt:i4>
      </vt:variant>
      <vt:variant>
        <vt:lpwstr>http://www.eaadhsy.gr/n4412/n4412fulltextlinks.html</vt:lpwstr>
      </vt:variant>
      <vt:variant>
        <vt:lpwstr>art105_5</vt:lpwstr>
      </vt:variant>
      <vt:variant>
        <vt:i4>6815824</vt:i4>
      </vt:variant>
      <vt:variant>
        <vt:i4>564</vt:i4>
      </vt:variant>
      <vt:variant>
        <vt:i4>0</vt:i4>
      </vt:variant>
      <vt:variant>
        <vt:i4>5</vt:i4>
      </vt:variant>
      <vt:variant>
        <vt:lpwstr>http://www.eaadhsy.gr/n4412/n4412fulltextlinks.html</vt:lpwstr>
      </vt:variant>
      <vt:variant>
        <vt:lpwstr>art105_5</vt:lpwstr>
      </vt:variant>
      <vt:variant>
        <vt:i4>6815824</vt:i4>
      </vt:variant>
      <vt:variant>
        <vt:i4>561</vt:i4>
      </vt:variant>
      <vt:variant>
        <vt:i4>0</vt:i4>
      </vt:variant>
      <vt:variant>
        <vt:i4>5</vt:i4>
      </vt:variant>
      <vt:variant>
        <vt:lpwstr>http://www.eaadhsy.gr/n4412/n4412fulltextlinks.html</vt:lpwstr>
      </vt:variant>
      <vt:variant>
        <vt:lpwstr>art105_5</vt:lpwstr>
      </vt:variant>
      <vt:variant>
        <vt:i4>6881360</vt:i4>
      </vt:variant>
      <vt:variant>
        <vt:i4>558</vt:i4>
      </vt:variant>
      <vt:variant>
        <vt:i4>0</vt:i4>
      </vt:variant>
      <vt:variant>
        <vt:i4>5</vt:i4>
      </vt:variant>
      <vt:variant>
        <vt:lpwstr>http://www.eaadhsy.gr/n4412/n4412fulltextlinks.html</vt:lpwstr>
      </vt:variant>
      <vt:variant>
        <vt:lpwstr>art105_4</vt:lpwstr>
      </vt:variant>
      <vt:variant>
        <vt:i4>6094972</vt:i4>
      </vt:variant>
      <vt:variant>
        <vt:i4>555</vt:i4>
      </vt:variant>
      <vt:variant>
        <vt:i4>0</vt:i4>
      </vt:variant>
      <vt:variant>
        <vt:i4>5</vt:i4>
      </vt:variant>
      <vt:variant>
        <vt:lpwstr>http://www.eaadhsy.gr/n4412/prosarthmaA_index.html</vt:lpwstr>
      </vt:variant>
      <vt:variant>
        <vt:lpwstr>pararthma_A_X</vt:lpwstr>
      </vt:variant>
      <vt:variant>
        <vt:i4>6029327</vt:i4>
      </vt:variant>
      <vt:variant>
        <vt:i4>552</vt:i4>
      </vt:variant>
      <vt:variant>
        <vt:i4>0</vt:i4>
      </vt:variant>
      <vt:variant>
        <vt:i4>5</vt:i4>
      </vt:variant>
      <vt:variant>
        <vt:lpwstr>http://www.eaadhsy.gr/n4412/n4412fulltextlinks.html</vt:lpwstr>
      </vt:variant>
      <vt:variant>
        <vt:lpwstr>art104</vt:lpwstr>
      </vt:variant>
      <vt:variant>
        <vt:i4>7864382</vt:i4>
      </vt:variant>
      <vt:variant>
        <vt:i4>549</vt:i4>
      </vt:variant>
      <vt:variant>
        <vt:i4>0</vt:i4>
      </vt:variant>
      <vt:variant>
        <vt:i4>5</vt:i4>
      </vt:variant>
      <vt:variant>
        <vt:lpwstr>http://www.eaadhsy.gr/n4412/art79a</vt:lpwstr>
      </vt:variant>
      <vt:variant>
        <vt:lpwstr/>
      </vt:variant>
      <vt:variant>
        <vt:i4>7077975</vt:i4>
      </vt:variant>
      <vt:variant>
        <vt:i4>546</vt:i4>
      </vt:variant>
      <vt:variant>
        <vt:i4>0</vt:i4>
      </vt:variant>
      <vt:variant>
        <vt:i4>5</vt:i4>
      </vt:variant>
      <vt:variant>
        <vt:lpwstr>http://www.eaadhsy.gr/n4412/n4412fulltextlinks.html</vt:lpwstr>
      </vt:variant>
      <vt:variant>
        <vt:lpwstr>art372_4</vt:lpwstr>
      </vt:variant>
      <vt:variant>
        <vt:i4>7077975</vt:i4>
      </vt:variant>
      <vt:variant>
        <vt:i4>543</vt:i4>
      </vt:variant>
      <vt:variant>
        <vt:i4>0</vt:i4>
      </vt:variant>
      <vt:variant>
        <vt:i4>5</vt:i4>
      </vt:variant>
      <vt:variant>
        <vt:lpwstr>http://www.eaadhsy.gr/n4412/n4412fulltextlinks.html</vt:lpwstr>
      </vt:variant>
      <vt:variant>
        <vt:lpwstr>art372_4</vt:lpwstr>
      </vt:variant>
      <vt:variant>
        <vt:i4>7077975</vt:i4>
      </vt:variant>
      <vt:variant>
        <vt:i4>540</vt:i4>
      </vt:variant>
      <vt:variant>
        <vt:i4>0</vt:i4>
      </vt:variant>
      <vt:variant>
        <vt:i4>5</vt:i4>
      </vt:variant>
      <vt:variant>
        <vt:lpwstr>http://www.eaadhsy.gr/n4412/n4412fulltextlinks.html</vt:lpwstr>
      </vt:variant>
      <vt:variant>
        <vt:lpwstr>art372_4</vt:lpwstr>
      </vt:variant>
      <vt:variant>
        <vt:i4>6094939</vt:i4>
      </vt:variant>
      <vt:variant>
        <vt:i4>537</vt:i4>
      </vt:variant>
      <vt:variant>
        <vt:i4>0</vt:i4>
      </vt:variant>
      <vt:variant>
        <vt:i4>5</vt:i4>
      </vt:variant>
      <vt:variant>
        <vt:lpwstr>http://www.promitheus.gov.gr/</vt:lpwstr>
      </vt:variant>
      <vt:variant>
        <vt:lpwstr/>
      </vt:variant>
      <vt:variant>
        <vt:i4>1703951</vt:i4>
      </vt:variant>
      <vt:variant>
        <vt:i4>534</vt:i4>
      </vt:variant>
      <vt:variant>
        <vt:i4>0</vt:i4>
      </vt:variant>
      <vt:variant>
        <vt:i4>5</vt:i4>
      </vt:variant>
      <vt:variant>
        <vt:lpwstr>http://www.hsppa.gr/</vt:lpwstr>
      </vt:variant>
      <vt:variant>
        <vt:lpwstr/>
      </vt:variant>
      <vt:variant>
        <vt:i4>7733370</vt:i4>
      </vt:variant>
      <vt:variant>
        <vt:i4>531</vt:i4>
      </vt:variant>
      <vt:variant>
        <vt:i4>0</vt:i4>
      </vt:variant>
      <vt:variant>
        <vt:i4>5</vt:i4>
      </vt:variant>
      <vt:variant>
        <vt:lpwstr>http://www.eaadhsy.gr/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1114162</vt:i4>
      </vt:variant>
      <vt:variant>
        <vt:i4>512</vt:i4>
      </vt:variant>
      <vt:variant>
        <vt:i4>0</vt:i4>
      </vt:variant>
      <vt:variant>
        <vt:i4>5</vt:i4>
      </vt:variant>
      <vt:variant>
        <vt:lpwstr/>
      </vt:variant>
      <vt:variant>
        <vt:lpwstr>_Toc101968471</vt:lpwstr>
      </vt:variant>
      <vt:variant>
        <vt:i4>1114162</vt:i4>
      </vt:variant>
      <vt:variant>
        <vt:i4>506</vt:i4>
      </vt:variant>
      <vt:variant>
        <vt:i4>0</vt:i4>
      </vt:variant>
      <vt:variant>
        <vt:i4>5</vt:i4>
      </vt:variant>
      <vt:variant>
        <vt:lpwstr/>
      </vt:variant>
      <vt:variant>
        <vt:lpwstr>_Toc101968470</vt:lpwstr>
      </vt:variant>
      <vt:variant>
        <vt:i4>1048626</vt:i4>
      </vt:variant>
      <vt:variant>
        <vt:i4>500</vt:i4>
      </vt:variant>
      <vt:variant>
        <vt:i4>0</vt:i4>
      </vt:variant>
      <vt:variant>
        <vt:i4>5</vt:i4>
      </vt:variant>
      <vt:variant>
        <vt:lpwstr/>
      </vt:variant>
      <vt:variant>
        <vt:lpwstr>_Toc101968469</vt:lpwstr>
      </vt:variant>
      <vt:variant>
        <vt:i4>1048626</vt:i4>
      </vt:variant>
      <vt:variant>
        <vt:i4>494</vt:i4>
      </vt:variant>
      <vt:variant>
        <vt:i4>0</vt:i4>
      </vt:variant>
      <vt:variant>
        <vt:i4>5</vt:i4>
      </vt:variant>
      <vt:variant>
        <vt:lpwstr/>
      </vt:variant>
      <vt:variant>
        <vt:lpwstr>_Toc101968468</vt:lpwstr>
      </vt:variant>
      <vt:variant>
        <vt:i4>1048626</vt:i4>
      </vt:variant>
      <vt:variant>
        <vt:i4>488</vt:i4>
      </vt:variant>
      <vt:variant>
        <vt:i4>0</vt:i4>
      </vt:variant>
      <vt:variant>
        <vt:i4>5</vt:i4>
      </vt:variant>
      <vt:variant>
        <vt:lpwstr/>
      </vt:variant>
      <vt:variant>
        <vt:lpwstr>_Toc101968467</vt:lpwstr>
      </vt:variant>
      <vt:variant>
        <vt:i4>1048626</vt:i4>
      </vt:variant>
      <vt:variant>
        <vt:i4>482</vt:i4>
      </vt:variant>
      <vt:variant>
        <vt:i4>0</vt:i4>
      </vt:variant>
      <vt:variant>
        <vt:i4>5</vt:i4>
      </vt:variant>
      <vt:variant>
        <vt:lpwstr/>
      </vt:variant>
      <vt:variant>
        <vt:lpwstr>_Toc101968466</vt:lpwstr>
      </vt:variant>
      <vt:variant>
        <vt:i4>1048626</vt:i4>
      </vt:variant>
      <vt:variant>
        <vt:i4>476</vt:i4>
      </vt:variant>
      <vt:variant>
        <vt:i4>0</vt:i4>
      </vt:variant>
      <vt:variant>
        <vt:i4>5</vt:i4>
      </vt:variant>
      <vt:variant>
        <vt:lpwstr/>
      </vt:variant>
      <vt:variant>
        <vt:lpwstr>_Toc101968465</vt:lpwstr>
      </vt:variant>
      <vt:variant>
        <vt:i4>1048626</vt:i4>
      </vt:variant>
      <vt:variant>
        <vt:i4>470</vt:i4>
      </vt:variant>
      <vt:variant>
        <vt:i4>0</vt:i4>
      </vt:variant>
      <vt:variant>
        <vt:i4>5</vt:i4>
      </vt:variant>
      <vt:variant>
        <vt:lpwstr/>
      </vt:variant>
      <vt:variant>
        <vt:lpwstr>_Toc101968464</vt:lpwstr>
      </vt:variant>
      <vt:variant>
        <vt:i4>1048626</vt:i4>
      </vt:variant>
      <vt:variant>
        <vt:i4>464</vt:i4>
      </vt:variant>
      <vt:variant>
        <vt:i4>0</vt:i4>
      </vt:variant>
      <vt:variant>
        <vt:i4>5</vt:i4>
      </vt:variant>
      <vt:variant>
        <vt:lpwstr/>
      </vt:variant>
      <vt:variant>
        <vt:lpwstr>_Toc101968463</vt:lpwstr>
      </vt:variant>
      <vt:variant>
        <vt:i4>1048626</vt:i4>
      </vt:variant>
      <vt:variant>
        <vt:i4>458</vt:i4>
      </vt:variant>
      <vt:variant>
        <vt:i4>0</vt:i4>
      </vt:variant>
      <vt:variant>
        <vt:i4>5</vt:i4>
      </vt:variant>
      <vt:variant>
        <vt:lpwstr/>
      </vt:variant>
      <vt:variant>
        <vt:lpwstr>_Toc101968462</vt:lpwstr>
      </vt:variant>
      <vt:variant>
        <vt:i4>1048626</vt:i4>
      </vt:variant>
      <vt:variant>
        <vt:i4>452</vt:i4>
      </vt:variant>
      <vt:variant>
        <vt:i4>0</vt:i4>
      </vt:variant>
      <vt:variant>
        <vt:i4>5</vt:i4>
      </vt:variant>
      <vt:variant>
        <vt:lpwstr/>
      </vt:variant>
      <vt:variant>
        <vt:lpwstr>_Toc101968461</vt:lpwstr>
      </vt:variant>
      <vt:variant>
        <vt:i4>1048626</vt:i4>
      </vt:variant>
      <vt:variant>
        <vt:i4>446</vt:i4>
      </vt:variant>
      <vt:variant>
        <vt:i4>0</vt:i4>
      </vt:variant>
      <vt:variant>
        <vt:i4>5</vt:i4>
      </vt:variant>
      <vt:variant>
        <vt:lpwstr/>
      </vt:variant>
      <vt:variant>
        <vt:lpwstr>_Toc101968460</vt:lpwstr>
      </vt:variant>
      <vt:variant>
        <vt:i4>1245234</vt:i4>
      </vt:variant>
      <vt:variant>
        <vt:i4>440</vt:i4>
      </vt:variant>
      <vt:variant>
        <vt:i4>0</vt:i4>
      </vt:variant>
      <vt:variant>
        <vt:i4>5</vt:i4>
      </vt:variant>
      <vt:variant>
        <vt:lpwstr/>
      </vt:variant>
      <vt:variant>
        <vt:lpwstr>_Toc101968459</vt:lpwstr>
      </vt:variant>
      <vt:variant>
        <vt:i4>1245234</vt:i4>
      </vt:variant>
      <vt:variant>
        <vt:i4>434</vt:i4>
      </vt:variant>
      <vt:variant>
        <vt:i4>0</vt:i4>
      </vt:variant>
      <vt:variant>
        <vt:i4>5</vt:i4>
      </vt:variant>
      <vt:variant>
        <vt:lpwstr/>
      </vt:variant>
      <vt:variant>
        <vt:lpwstr>_Toc101968458</vt:lpwstr>
      </vt:variant>
      <vt:variant>
        <vt:i4>1245234</vt:i4>
      </vt:variant>
      <vt:variant>
        <vt:i4>428</vt:i4>
      </vt:variant>
      <vt:variant>
        <vt:i4>0</vt:i4>
      </vt:variant>
      <vt:variant>
        <vt:i4>5</vt:i4>
      </vt:variant>
      <vt:variant>
        <vt:lpwstr/>
      </vt:variant>
      <vt:variant>
        <vt:lpwstr>_Toc101968457</vt:lpwstr>
      </vt:variant>
      <vt:variant>
        <vt:i4>1245234</vt:i4>
      </vt:variant>
      <vt:variant>
        <vt:i4>422</vt:i4>
      </vt:variant>
      <vt:variant>
        <vt:i4>0</vt:i4>
      </vt:variant>
      <vt:variant>
        <vt:i4>5</vt:i4>
      </vt:variant>
      <vt:variant>
        <vt:lpwstr/>
      </vt:variant>
      <vt:variant>
        <vt:lpwstr>_Toc101968456</vt:lpwstr>
      </vt:variant>
      <vt:variant>
        <vt:i4>1245234</vt:i4>
      </vt:variant>
      <vt:variant>
        <vt:i4>416</vt:i4>
      </vt:variant>
      <vt:variant>
        <vt:i4>0</vt:i4>
      </vt:variant>
      <vt:variant>
        <vt:i4>5</vt:i4>
      </vt:variant>
      <vt:variant>
        <vt:lpwstr/>
      </vt:variant>
      <vt:variant>
        <vt:lpwstr>_Toc101968455</vt:lpwstr>
      </vt:variant>
      <vt:variant>
        <vt:i4>1245234</vt:i4>
      </vt:variant>
      <vt:variant>
        <vt:i4>410</vt:i4>
      </vt:variant>
      <vt:variant>
        <vt:i4>0</vt:i4>
      </vt:variant>
      <vt:variant>
        <vt:i4>5</vt:i4>
      </vt:variant>
      <vt:variant>
        <vt:lpwstr/>
      </vt:variant>
      <vt:variant>
        <vt:lpwstr>_Toc101968454</vt:lpwstr>
      </vt:variant>
      <vt:variant>
        <vt:i4>1245234</vt:i4>
      </vt:variant>
      <vt:variant>
        <vt:i4>404</vt:i4>
      </vt:variant>
      <vt:variant>
        <vt:i4>0</vt:i4>
      </vt:variant>
      <vt:variant>
        <vt:i4>5</vt:i4>
      </vt:variant>
      <vt:variant>
        <vt:lpwstr/>
      </vt:variant>
      <vt:variant>
        <vt:lpwstr>_Toc101968453</vt:lpwstr>
      </vt:variant>
      <vt:variant>
        <vt:i4>1245234</vt:i4>
      </vt:variant>
      <vt:variant>
        <vt:i4>398</vt:i4>
      </vt:variant>
      <vt:variant>
        <vt:i4>0</vt:i4>
      </vt:variant>
      <vt:variant>
        <vt:i4>5</vt:i4>
      </vt:variant>
      <vt:variant>
        <vt:lpwstr/>
      </vt:variant>
      <vt:variant>
        <vt:lpwstr>_Toc101968452</vt:lpwstr>
      </vt:variant>
      <vt:variant>
        <vt:i4>1245234</vt:i4>
      </vt:variant>
      <vt:variant>
        <vt:i4>392</vt:i4>
      </vt:variant>
      <vt:variant>
        <vt:i4>0</vt:i4>
      </vt:variant>
      <vt:variant>
        <vt:i4>5</vt:i4>
      </vt:variant>
      <vt:variant>
        <vt:lpwstr/>
      </vt:variant>
      <vt:variant>
        <vt:lpwstr>_Toc101968451</vt:lpwstr>
      </vt:variant>
      <vt:variant>
        <vt:i4>1245234</vt:i4>
      </vt:variant>
      <vt:variant>
        <vt:i4>386</vt:i4>
      </vt:variant>
      <vt:variant>
        <vt:i4>0</vt:i4>
      </vt:variant>
      <vt:variant>
        <vt:i4>5</vt:i4>
      </vt:variant>
      <vt:variant>
        <vt:lpwstr/>
      </vt:variant>
      <vt:variant>
        <vt:lpwstr>_Toc101968450</vt:lpwstr>
      </vt:variant>
      <vt:variant>
        <vt:i4>1179698</vt:i4>
      </vt:variant>
      <vt:variant>
        <vt:i4>380</vt:i4>
      </vt:variant>
      <vt:variant>
        <vt:i4>0</vt:i4>
      </vt:variant>
      <vt:variant>
        <vt:i4>5</vt:i4>
      </vt:variant>
      <vt:variant>
        <vt:lpwstr/>
      </vt:variant>
      <vt:variant>
        <vt:lpwstr>_Toc101968449</vt:lpwstr>
      </vt:variant>
      <vt:variant>
        <vt:i4>1179698</vt:i4>
      </vt:variant>
      <vt:variant>
        <vt:i4>374</vt:i4>
      </vt:variant>
      <vt:variant>
        <vt:i4>0</vt:i4>
      </vt:variant>
      <vt:variant>
        <vt:i4>5</vt:i4>
      </vt:variant>
      <vt:variant>
        <vt:lpwstr/>
      </vt:variant>
      <vt:variant>
        <vt:lpwstr>_Toc101968448</vt:lpwstr>
      </vt:variant>
      <vt:variant>
        <vt:i4>1179698</vt:i4>
      </vt:variant>
      <vt:variant>
        <vt:i4>368</vt:i4>
      </vt:variant>
      <vt:variant>
        <vt:i4>0</vt:i4>
      </vt:variant>
      <vt:variant>
        <vt:i4>5</vt:i4>
      </vt:variant>
      <vt:variant>
        <vt:lpwstr/>
      </vt:variant>
      <vt:variant>
        <vt:lpwstr>_Toc101968447</vt:lpwstr>
      </vt:variant>
      <vt:variant>
        <vt:i4>1179698</vt:i4>
      </vt:variant>
      <vt:variant>
        <vt:i4>362</vt:i4>
      </vt:variant>
      <vt:variant>
        <vt:i4>0</vt:i4>
      </vt:variant>
      <vt:variant>
        <vt:i4>5</vt:i4>
      </vt:variant>
      <vt:variant>
        <vt:lpwstr/>
      </vt:variant>
      <vt:variant>
        <vt:lpwstr>_Toc101968446</vt:lpwstr>
      </vt:variant>
      <vt:variant>
        <vt:i4>1179698</vt:i4>
      </vt:variant>
      <vt:variant>
        <vt:i4>356</vt:i4>
      </vt:variant>
      <vt:variant>
        <vt:i4>0</vt:i4>
      </vt:variant>
      <vt:variant>
        <vt:i4>5</vt:i4>
      </vt:variant>
      <vt:variant>
        <vt:lpwstr/>
      </vt:variant>
      <vt:variant>
        <vt:lpwstr>_Toc101968445</vt:lpwstr>
      </vt:variant>
      <vt:variant>
        <vt:i4>1179698</vt:i4>
      </vt:variant>
      <vt:variant>
        <vt:i4>350</vt:i4>
      </vt:variant>
      <vt:variant>
        <vt:i4>0</vt:i4>
      </vt:variant>
      <vt:variant>
        <vt:i4>5</vt:i4>
      </vt:variant>
      <vt:variant>
        <vt:lpwstr/>
      </vt:variant>
      <vt:variant>
        <vt:lpwstr>_Toc101968444</vt:lpwstr>
      </vt:variant>
      <vt:variant>
        <vt:i4>1179698</vt:i4>
      </vt:variant>
      <vt:variant>
        <vt:i4>344</vt:i4>
      </vt:variant>
      <vt:variant>
        <vt:i4>0</vt:i4>
      </vt:variant>
      <vt:variant>
        <vt:i4>5</vt:i4>
      </vt:variant>
      <vt:variant>
        <vt:lpwstr/>
      </vt:variant>
      <vt:variant>
        <vt:lpwstr>_Toc101968443</vt:lpwstr>
      </vt:variant>
      <vt:variant>
        <vt:i4>1179698</vt:i4>
      </vt:variant>
      <vt:variant>
        <vt:i4>338</vt:i4>
      </vt:variant>
      <vt:variant>
        <vt:i4>0</vt:i4>
      </vt:variant>
      <vt:variant>
        <vt:i4>5</vt:i4>
      </vt:variant>
      <vt:variant>
        <vt:lpwstr/>
      </vt:variant>
      <vt:variant>
        <vt:lpwstr>_Toc101968442</vt:lpwstr>
      </vt:variant>
      <vt:variant>
        <vt:i4>1179698</vt:i4>
      </vt:variant>
      <vt:variant>
        <vt:i4>332</vt:i4>
      </vt:variant>
      <vt:variant>
        <vt:i4>0</vt:i4>
      </vt:variant>
      <vt:variant>
        <vt:i4>5</vt:i4>
      </vt:variant>
      <vt:variant>
        <vt:lpwstr/>
      </vt:variant>
      <vt:variant>
        <vt:lpwstr>_Toc101968441</vt:lpwstr>
      </vt:variant>
      <vt:variant>
        <vt:i4>1179698</vt:i4>
      </vt:variant>
      <vt:variant>
        <vt:i4>326</vt:i4>
      </vt:variant>
      <vt:variant>
        <vt:i4>0</vt:i4>
      </vt:variant>
      <vt:variant>
        <vt:i4>5</vt:i4>
      </vt:variant>
      <vt:variant>
        <vt:lpwstr/>
      </vt:variant>
      <vt:variant>
        <vt:lpwstr>_Toc101968440</vt:lpwstr>
      </vt:variant>
      <vt:variant>
        <vt:i4>1376306</vt:i4>
      </vt:variant>
      <vt:variant>
        <vt:i4>320</vt:i4>
      </vt:variant>
      <vt:variant>
        <vt:i4>0</vt:i4>
      </vt:variant>
      <vt:variant>
        <vt:i4>5</vt:i4>
      </vt:variant>
      <vt:variant>
        <vt:lpwstr/>
      </vt:variant>
      <vt:variant>
        <vt:lpwstr>_Toc101968439</vt:lpwstr>
      </vt:variant>
      <vt:variant>
        <vt:i4>1376306</vt:i4>
      </vt:variant>
      <vt:variant>
        <vt:i4>314</vt:i4>
      </vt:variant>
      <vt:variant>
        <vt:i4>0</vt:i4>
      </vt:variant>
      <vt:variant>
        <vt:i4>5</vt:i4>
      </vt:variant>
      <vt:variant>
        <vt:lpwstr/>
      </vt:variant>
      <vt:variant>
        <vt:lpwstr>_Toc101968438</vt:lpwstr>
      </vt:variant>
      <vt:variant>
        <vt:i4>1376306</vt:i4>
      </vt:variant>
      <vt:variant>
        <vt:i4>308</vt:i4>
      </vt:variant>
      <vt:variant>
        <vt:i4>0</vt:i4>
      </vt:variant>
      <vt:variant>
        <vt:i4>5</vt:i4>
      </vt:variant>
      <vt:variant>
        <vt:lpwstr/>
      </vt:variant>
      <vt:variant>
        <vt:lpwstr>_Toc101968437</vt:lpwstr>
      </vt:variant>
      <vt:variant>
        <vt:i4>1376306</vt:i4>
      </vt:variant>
      <vt:variant>
        <vt:i4>302</vt:i4>
      </vt:variant>
      <vt:variant>
        <vt:i4>0</vt:i4>
      </vt:variant>
      <vt:variant>
        <vt:i4>5</vt:i4>
      </vt:variant>
      <vt:variant>
        <vt:lpwstr/>
      </vt:variant>
      <vt:variant>
        <vt:lpwstr>_Toc101968436</vt:lpwstr>
      </vt:variant>
      <vt:variant>
        <vt:i4>1376306</vt:i4>
      </vt:variant>
      <vt:variant>
        <vt:i4>296</vt:i4>
      </vt:variant>
      <vt:variant>
        <vt:i4>0</vt:i4>
      </vt:variant>
      <vt:variant>
        <vt:i4>5</vt:i4>
      </vt:variant>
      <vt:variant>
        <vt:lpwstr/>
      </vt:variant>
      <vt:variant>
        <vt:lpwstr>_Toc101968435</vt:lpwstr>
      </vt:variant>
      <vt:variant>
        <vt:i4>1376306</vt:i4>
      </vt:variant>
      <vt:variant>
        <vt:i4>290</vt:i4>
      </vt:variant>
      <vt:variant>
        <vt:i4>0</vt:i4>
      </vt:variant>
      <vt:variant>
        <vt:i4>5</vt:i4>
      </vt:variant>
      <vt:variant>
        <vt:lpwstr/>
      </vt:variant>
      <vt:variant>
        <vt:lpwstr>_Toc101968434</vt:lpwstr>
      </vt:variant>
      <vt:variant>
        <vt:i4>1376306</vt:i4>
      </vt:variant>
      <vt:variant>
        <vt:i4>284</vt:i4>
      </vt:variant>
      <vt:variant>
        <vt:i4>0</vt:i4>
      </vt:variant>
      <vt:variant>
        <vt:i4>5</vt:i4>
      </vt:variant>
      <vt:variant>
        <vt:lpwstr/>
      </vt:variant>
      <vt:variant>
        <vt:lpwstr>_Toc101968433</vt:lpwstr>
      </vt:variant>
      <vt:variant>
        <vt:i4>1376306</vt:i4>
      </vt:variant>
      <vt:variant>
        <vt:i4>278</vt:i4>
      </vt:variant>
      <vt:variant>
        <vt:i4>0</vt:i4>
      </vt:variant>
      <vt:variant>
        <vt:i4>5</vt:i4>
      </vt:variant>
      <vt:variant>
        <vt:lpwstr/>
      </vt:variant>
      <vt:variant>
        <vt:lpwstr>_Toc101968432</vt:lpwstr>
      </vt:variant>
      <vt:variant>
        <vt:i4>1376306</vt:i4>
      </vt:variant>
      <vt:variant>
        <vt:i4>272</vt:i4>
      </vt:variant>
      <vt:variant>
        <vt:i4>0</vt:i4>
      </vt:variant>
      <vt:variant>
        <vt:i4>5</vt:i4>
      </vt:variant>
      <vt:variant>
        <vt:lpwstr/>
      </vt:variant>
      <vt:variant>
        <vt:lpwstr>_Toc101968431</vt:lpwstr>
      </vt:variant>
      <vt:variant>
        <vt:i4>1376306</vt:i4>
      </vt:variant>
      <vt:variant>
        <vt:i4>266</vt:i4>
      </vt:variant>
      <vt:variant>
        <vt:i4>0</vt:i4>
      </vt:variant>
      <vt:variant>
        <vt:i4>5</vt:i4>
      </vt:variant>
      <vt:variant>
        <vt:lpwstr/>
      </vt:variant>
      <vt:variant>
        <vt:lpwstr>_Toc101968430</vt:lpwstr>
      </vt:variant>
      <vt:variant>
        <vt:i4>1310770</vt:i4>
      </vt:variant>
      <vt:variant>
        <vt:i4>260</vt:i4>
      </vt:variant>
      <vt:variant>
        <vt:i4>0</vt:i4>
      </vt:variant>
      <vt:variant>
        <vt:i4>5</vt:i4>
      </vt:variant>
      <vt:variant>
        <vt:lpwstr/>
      </vt:variant>
      <vt:variant>
        <vt:lpwstr>_Toc101968429</vt:lpwstr>
      </vt:variant>
      <vt:variant>
        <vt:i4>1310770</vt:i4>
      </vt:variant>
      <vt:variant>
        <vt:i4>254</vt:i4>
      </vt:variant>
      <vt:variant>
        <vt:i4>0</vt:i4>
      </vt:variant>
      <vt:variant>
        <vt:i4>5</vt:i4>
      </vt:variant>
      <vt:variant>
        <vt:lpwstr/>
      </vt:variant>
      <vt:variant>
        <vt:lpwstr>_Toc101968428</vt:lpwstr>
      </vt:variant>
      <vt:variant>
        <vt:i4>1310770</vt:i4>
      </vt:variant>
      <vt:variant>
        <vt:i4>248</vt:i4>
      </vt:variant>
      <vt:variant>
        <vt:i4>0</vt:i4>
      </vt:variant>
      <vt:variant>
        <vt:i4>5</vt:i4>
      </vt:variant>
      <vt:variant>
        <vt:lpwstr/>
      </vt:variant>
      <vt:variant>
        <vt:lpwstr>_Toc101968427</vt:lpwstr>
      </vt:variant>
      <vt:variant>
        <vt:i4>1310770</vt:i4>
      </vt:variant>
      <vt:variant>
        <vt:i4>242</vt:i4>
      </vt:variant>
      <vt:variant>
        <vt:i4>0</vt:i4>
      </vt:variant>
      <vt:variant>
        <vt:i4>5</vt:i4>
      </vt:variant>
      <vt:variant>
        <vt:lpwstr/>
      </vt:variant>
      <vt:variant>
        <vt:lpwstr>_Toc101968426</vt:lpwstr>
      </vt:variant>
      <vt:variant>
        <vt:i4>1310770</vt:i4>
      </vt:variant>
      <vt:variant>
        <vt:i4>236</vt:i4>
      </vt:variant>
      <vt:variant>
        <vt:i4>0</vt:i4>
      </vt:variant>
      <vt:variant>
        <vt:i4>5</vt:i4>
      </vt:variant>
      <vt:variant>
        <vt:lpwstr/>
      </vt:variant>
      <vt:variant>
        <vt:lpwstr>_Toc101968425</vt:lpwstr>
      </vt:variant>
      <vt:variant>
        <vt:i4>1310770</vt:i4>
      </vt:variant>
      <vt:variant>
        <vt:i4>230</vt:i4>
      </vt:variant>
      <vt:variant>
        <vt:i4>0</vt:i4>
      </vt:variant>
      <vt:variant>
        <vt:i4>5</vt:i4>
      </vt:variant>
      <vt:variant>
        <vt:lpwstr/>
      </vt:variant>
      <vt:variant>
        <vt:lpwstr>_Toc101968424</vt:lpwstr>
      </vt:variant>
      <vt:variant>
        <vt:i4>1310770</vt:i4>
      </vt:variant>
      <vt:variant>
        <vt:i4>224</vt:i4>
      </vt:variant>
      <vt:variant>
        <vt:i4>0</vt:i4>
      </vt:variant>
      <vt:variant>
        <vt:i4>5</vt:i4>
      </vt:variant>
      <vt:variant>
        <vt:lpwstr/>
      </vt:variant>
      <vt:variant>
        <vt:lpwstr>_Toc101968423</vt:lpwstr>
      </vt:variant>
      <vt:variant>
        <vt:i4>1310770</vt:i4>
      </vt:variant>
      <vt:variant>
        <vt:i4>218</vt:i4>
      </vt:variant>
      <vt:variant>
        <vt:i4>0</vt:i4>
      </vt:variant>
      <vt:variant>
        <vt:i4>5</vt:i4>
      </vt:variant>
      <vt:variant>
        <vt:lpwstr/>
      </vt:variant>
      <vt:variant>
        <vt:lpwstr>_Toc101968422</vt:lpwstr>
      </vt:variant>
      <vt:variant>
        <vt:i4>1310770</vt:i4>
      </vt:variant>
      <vt:variant>
        <vt:i4>212</vt:i4>
      </vt:variant>
      <vt:variant>
        <vt:i4>0</vt:i4>
      </vt:variant>
      <vt:variant>
        <vt:i4>5</vt:i4>
      </vt:variant>
      <vt:variant>
        <vt:lpwstr/>
      </vt:variant>
      <vt:variant>
        <vt:lpwstr>_Toc101968421</vt:lpwstr>
      </vt:variant>
      <vt:variant>
        <vt:i4>1310770</vt:i4>
      </vt:variant>
      <vt:variant>
        <vt:i4>206</vt:i4>
      </vt:variant>
      <vt:variant>
        <vt:i4>0</vt:i4>
      </vt:variant>
      <vt:variant>
        <vt:i4>5</vt:i4>
      </vt:variant>
      <vt:variant>
        <vt:lpwstr/>
      </vt:variant>
      <vt:variant>
        <vt:lpwstr>_Toc101968420</vt:lpwstr>
      </vt:variant>
      <vt:variant>
        <vt:i4>1507378</vt:i4>
      </vt:variant>
      <vt:variant>
        <vt:i4>200</vt:i4>
      </vt:variant>
      <vt:variant>
        <vt:i4>0</vt:i4>
      </vt:variant>
      <vt:variant>
        <vt:i4>5</vt:i4>
      </vt:variant>
      <vt:variant>
        <vt:lpwstr/>
      </vt:variant>
      <vt:variant>
        <vt:lpwstr>_Toc101968419</vt:lpwstr>
      </vt:variant>
      <vt:variant>
        <vt:i4>1507378</vt:i4>
      </vt:variant>
      <vt:variant>
        <vt:i4>194</vt:i4>
      </vt:variant>
      <vt:variant>
        <vt:i4>0</vt:i4>
      </vt:variant>
      <vt:variant>
        <vt:i4>5</vt:i4>
      </vt:variant>
      <vt:variant>
        <vt:lpwstr/>
      </vt:variant>
      <vt:variant>
        <vt:lpwstr>_Toc101968418</vt:lpwstr>
      </vt:variant>
      <vt:variant>
        <vt:i4>1507378</vt:i4>
      </vt:variant>
      <vt:variant>
        <vt:i4>188</vt:i4>
      </vt:variant>
      <vt:variant>
        <vt:i4>0</vt:i4>
      </vt:variant>
      <vt:variant>
        <vt:i4>5</vt:i4>
      </vt:variant>
      <vt:variant>
        <vt:lpwstr/>
      </vt:variant>
      <vt:variant>
        <vt:lpwstr>_Toc101968417</vt:lpwstr>
      </vt:variant>
      <vt:variant>
        <vt:i4>1507378</vt:i4>
      </vt:variant>
      <vt:variant>
        <vt:i4>182</vt:i4>
      </vt:variant>
      <vt:variant>
        <vt:i4>0</vt:i4>
      </vt:variant>
      <vt:variant>
        <vt:i4>5</vt:i4>
      </vt:variant>
      <vt:variant>
        <vt:lpwstr/>
      </vt:variant>
      <vt:variant>
        <vt:lpwstr>_Toc101968416</vt:lpwstr>
      </vt:variant>
      <vt:variant>
        <vt:i4>1507378</vt:i4>
      </vt:variant>
      <vt:variant>
        <vt:i4>176</vt:i4>
      </vt:variant>
      <vt:variant>
        <vt:i4>0</vt:i4>
      </vt:variant>
      <vt:variant>
        <vt:i4>5</vt:i4>
      </vt:variant>
      <vt:variant>
        <vt:lpwstr/>
      </vt:variant>
      <vt:variant>
        <vt:lpwstr>_Toc101968415</vt:lpwstr>
      </vt:variant>
      <vt:variant>
        <vt:i4>1507378</vt:i4>
      </vt:variant>
      <vt:variant>
        <vt:i4>170</vt:i4>
      </vt:variant>
      <vt:variant>
        <vt:i4>0</vt:i4>
      </vt:variant>
      <vt:variant>
        <vt:i4>5</vt:i4>
      </vt:variant>
      <vt:variant>
        <vt:lpwstr/>
      </vt:variant>
      <vt:variant>
        <vt:lpwstr>_Toc101968414</vt:lpwstr>
      </vt:variant>
      <vt:variant>
        <vt:i4>1507378</vt:i4>
      </vt:variant>
      <vt:variant>
        <vt:i4>164</vt:i4>
      </vt:variant>
      <vt:variant>
        <vt:i4>0</vt:i4>
      </vt:variant>
      <vt:variant>
        <vt:i4>5</vt:i4>
      </vt:variant>
      <vt:variant>
        <vt:lpwstr/>
      </vt:variant>
      <vt:variant>
        <vt:lpwstr>_Toc101968413</vt:lpwstr>
      </vt:variant>
      <vt:variant>
        <vt:i4>1507378</vt:i4>
      </vt:variant>
      <vt:variant>
        <vt:i4>158</vt:i4>
      </vt:variant>
      <vt:variant>
        <vt:i4>0</vt:i4>
      </vt:variant>
      <vt:variant>
        <vt:i4>5</vt:i4>
      </vt:variant>
      <vt:variant>
        <vt:lpwstr/>
      </vt:variant>
      <vt:variant>
        <vt:lpwstr>_Toc101968412</vt:lpwstr>
      </vt:variant>
      <vt:variant>
        <vt:i4>1507378</vt:i4>
      </vt:variant>
      <vt:variant>
        <vt:i4>152</vt:i4>
      </vt:variant>
      <vt:variant>
        <vt:i4>0</vt:i4>
      </vt:variant>
      <vt:variant>
        <vt:i4>5</vt:i4>
      </vt:variant>
      <vt:variant>
        <vt:lpwstr/>
      </vt:variant>
      <vt:variant>
        <vt:lpwstr>_Toc101968411</vt:lpwstr>
      </vt:variant>
      <vt:variant>
        <vt:i4>1507378</vt:i4>
      </vt:variant>
      <vt:variant>
        <vt:i4>146</vt:i4>
      </vt:variant>
      <vt:variant>
        <vt:i4>0</vt:i4>
      </vt:variant>
      <vt:variant>
        <vt:i4>5</vt:i4>
      </vt:variant>
      <vt:variant>
        <vt:lpwstr/>
      </vt:variant>
      <vt:variant>
        <vt:lpwstr>_Toc101968410</vt:lpwstr>
      </vt:variant>
      <vt:variant>
        <vt:i4>1441842</vt:i4>
      </vt:variant>
      <vt:variant>
        <vt:i4>140</vt:i4>
      </vt:variant>
      <vt:variant>
        <vt:i4>0</vt:i4>
      </vt:variant>
      <vt:variant>
        <vt:i4>5</vt:i4>
      </vt:variant>
      <vt:variant>
        <vt:lpwstr/>
      </vt:variant>
      <vt:variant>
        <vt:lpwstr>_Toc101968409</vt:lpwstr>
      </vt:variant>
      <vt:variant>
        <vt:i4>1441842</vt:i4>
      </vt:variant>
      <vt:variant>
        <vt:i4>134</vt:i4>
      </vt:variant>
      <vt:variant>
        <vt:i4>0</vt:i4>
      </vt:variant>
      <vt:variant>
        <vt:i4>5</vt:i4>
      </vt:variant>
      <vt:variant>
        <vt:lpwstr/>
      </vt:variant>
      <vt:variant>
        <vt:lpwstr>_Toc101968408</vt:lpwstr>
      </vt:variant>
      <vt:variant>
        <vt:i4>1441842</vt:i4>
      </vt:variant>
      <vt:variant>
        <vt:i4>128</vt:i4>
      </vt:variant>
      <vt:variant>
        <vt:i4>0</vt:i4>
      </vt:variant>
      <vt:variant>
        <vt:i4>5</vt:i4>
      </vt:variant>
      <vt:variant>
        <vt:lpwstr/>
      </vt:variant>
      <vt:variant>
        <vt:lpwstr>_Toc101968407</vt:lpwstr>
      </vt:variant>
      <vt:variant>
        <vt:i4>1441842</vt:i4>
      </vt:variant>
      <vt:variant>
        <vt:i4>122</vt:i4>
      </vt:variant>
      <vt:variant>
        <vt:i4>0</vt:i4>
      </vt:variant>
      <vt:variant>
        <vt:i4>5</vt:i4>
      </vt:variant>
      <vt:variant>
        <vt:lpwstr/>
      </vt:variant>
      <vt:variant>
        <vt:lpwstr>_Toc101968406</vt:lpwstr>
      </vt:variant>
      <vt:variant>
        <vt:i4>1441842</vt:i4>
      </vt:variant>
      <vt:variant>
        <vt:i4>116</vt:i4>
      </vt:variant>
      <vt:variant>
        <vt:i4>0</vt:i4>
      </vt:variant>
      <vt:variant>
        <vt:i4>5</vt:i4>
      </vt:variant>
      <vt:variant>
        <vt:lpwstr/>
      </vt:variant>
      <vt:variant>
        <vt:lpwstr>_Toc101968405</vt:lpwstr>
      </vt:variant>
      <vt:variant>
        <vt:i4>1441842</vt:i4>
      </vt:variant>
      <vt:variant>
        <vt:i4>110</vt:i4>
      </vt:variant>
      <vt:variant>
        <vt:i4>0</vt:i4>
      </vt:variant>
      <vt:variant>
        <vt:i4>5</vt:i4>
      </vt:variant>
      <vt:variant>
        <vt:lpwstr/>
      </vt:variant>
      <vt:variant>
        <vt:lpwstr>_Toc101968404</vt:lpwstr>
      </vt:variant>
      <vt:variant>
        <vt:i4>1441842</vt:i4>
      </vt:variant>
      <vt:variant>
        <vt:i4>104</vt:i4>
      </vt:variant>
      <vt:variant>
        <vt:i4>0</vt:i4>
      </vt:variant>
      <vt:variant>
        <vt:i4>5</vt:i4>
      </vt:variant>
      <vt:variant>
        <vt:lpwstr/>
      </vt:variant>
      <vt:variant>
        <vt:lpwstr>_Toc101968403</vt:lpwstr>
      </vt:variant>
      <vt:variant>
        <vt:i4>1441842</vt:i4>
      </vt:variant>
      <vt:variant>
        <vt:i4>98</vt:i4>
      </vt:variant>
      <vt:variant>
        <vt:i4>0</vt:i4>
      </vt:variant>
      <vt:variant>
        <vt:i4>5</vt:i4>
      </vt:variant>
      <vt:variant>
        <vt:lpwstr/>
      </vt:variant>
      <vt:variant>
        <vt:lpwstr>_Toc101968402</vt:lpwstr>
      </vt:variant>
      <vt:variant>
        <vt:i4>1441842</vt:i4>
      </vt:variant>
      <vt:variant>
        <vt:i4>92</vt:i4>
      </vt:variant>
      <vt:variant>
        <vt:i4>0</vt:i4>
      </vt:variant>
      <vt:variant>
        <vt:i4>5</vt:i4>
      </vt:variant>
      <vt:variant>
        <vt:lpwstr/>
      </vt:variant>
      <vt:variant>
        <vt:lpwstr>_Toc101968401</vt:lpwstr>
      </vt:variant>
      <vt:variant>
        <vt:i4>1441842</vt:i4>
      </vt:variant>
      <vt:variant>
        <vt:i4>86</vt:i4>
      </vt:variant>
      <vt:variant>
        <vt:i4>0</vt:i4>
      </vt:variant>
      <vt:variant>
        <vt:i4>5</vt:i4>
      </vt:variant>
      <vt:variant>
        <vt:lpwstr/>
      </vt:variant>
      <vt:variant>
        <vt:lpwstr>_Toc101968400</vt:lpwstr>
      </vt:variant>
      <vt:variant>
        <vt:i4>2031669</vt:i4>
      </vt:variant>
      <vt:variant>
        <vt:i4>80</vt:i4>
      </vt:variant>
      <vt:variant>
        <vt:i4>0</vt:i4>
      </vt:variant>
      <vt:variant>
        <vt:i4>5</vt:i4>
      </vt:variant>
      <vt:variant>
        <vt:lpwstr/>
      </vt:variant>
      <vt:variant>
        <vt:lpwstr>_Toc101968399</vt:lpwstr>
      </vt:variant>
      <vt:variant>
        <vt:i4>2031669</vt:i4>
      </vt:variant>
      <vt:variant>
        <vt:i4>74</vt:i4>
      </vt:variant>
      <vt:variant>
        <vt:i4>0</vt:i4>
      </vt:variant>
      <vt:variant>
        <vt:i4>5</vt:i4>
      </vt:variant>
      <vt:variant>
        <vt:lpwstr/>
      </vt:variant>
      <vt:variant>
        <vt:lpwstr>_Toc101968398</vt:lpwstr>
      </vt:variant>
      <vt:variant>
        <vt:i4>2031669</vt:i4>
      </vt:variant>
      <vt:variant>
        <vt:i4>68</vt:i4>
      </vt:variant>
      <vt:variant>
        <vt:i4>0</vt:i4>
      </vt:variant>
      <vt:variant>
        <vt:i4>5</vt:i4>
      </vt:variant>
      <vt:variant>
        <vt:lpwstr/>
      </vt:variant>
      <vt:variant>
        <vt:lpwstr>_Toc101968397</vt:lpwstr>
      </vt:variant>
      <vt:variant>
        <vt:i4>2031669</vt:i4>
      </vt:variant>
      <vt:variant>
        <vt:i4>62</vt:i4>
      </vt:variant>
      <vt:variant>
        <vt:i4>0</vt:i4>
      </vt:variant>
      <vt:variant>
        <vt:i4>5</vt:i4>
      </vt:variant>
      <vt:variant>
        <vt:lpwstr/>
      </vt:variant>
      <vt:variant>
        <vt:lpwstr>_Toc101968396</vt:lpwstr>
      </vt:variant>
      <vt:variant>
        <vt:i4>2031669</vt:i4>
      </vt:variant>
      <vt:variant>
        <vt:i4>56</vt:i4>
      </vt:variant>
      <vt:variant>
        <vt:i4>0</vt:i4>
      </vt:variant>
      <vt:variant>
        <vt:i4>5</vt:i4>
      </vt:variant>
      <vt:variant>
        <vt:lpwstr/>
      </vt:variant>
      <vt:variant>
        <vt:lpwstr>_Toc101968395</vt:lpwstr>
      </vt:variant>
      <vt:variant>
        <vt:i4>2031669</vt:i4>
      </vt:variant>
      <vt:variant>
        <vt:i4>50</vt:i4>
      </vt:variant>
      <vt:variant>
        <vt:i4>0</vt:i4>
      </vt:variant>
      <vt:variant>
        <vt:i4>5</vt:i4>
      </vt:variant>
      <vt:variant>
        <vt:lpwstr/>
      </vt:variant>
      <vt:variant>
        <vt:lpwstr>_Toc101968394</vt:lpwstr>
      </vt:variant>
      <vt:variant>
        <vt:i4>2031669</vt:i4>
      </vt:variant>
      <vt:variant>
        <vt:i4>44</vt:i4>
      </vt:variant>
      <vt:variant>
        <vt:i4>0</vt:i4>
      </vt:variant>
      <vt:variant>
        <vt:i4>5</vt:i4>
      </vt:variant>
      <vt:variant>
        <vt:lpwstr/>
      </vt:variant>
      <vt:variant>
        <vt:lpwstr>_Toc101968393</vt:lpwstr>
      </vt:variant>
      <vt:variant>
        <vt:i4>2031669</vt:i4>
      </vt:variant>
      <vt:variant>
        <vt:i4>38</vt:i4>
      </vt:variant>
      <vt:variant>
        <vt:i4>0</vt:i4>
      </vt:variant>
      <vt:variant>
        <vt:i4>5</vt:i4>
      </vt:variant>
      <vt:variant>
        <vt:lpwstr/>
      </vt:variant>
      <vt:variant>
        <vt:lpwstr>_Toc101968392</vt:lpwstr>
      </vt:variant>
      <vt:variant>
        <vt:i4>2031669</vt:i4>
      </vt:variant>
      <vt:variant>
        <vt:i4>32</vt:i4>
      </vt:variant>
      <vt:variant>
        <vt:i4>0</vt:i4>
      </vt:variant>
      <vt:variant>
        <vt:i4>5</vt:i4>
      </vt:variant>
      <vt:variant>
        <vt:lpwstr/>
      </vt:variant>
      <vt:variant>
        <vt:lpwstr>_Toc101968391</vt:lpwstr>
      </vt:variant>
      <vt:variant>
        <vt:i4>2031669</vt:i4>
      </vt:variant>
      <vt:variant>
        <vt:i4>26</vt:i4>
      </vt:variant>
      <vt:variant>
        <vt:i4>0</vt:i4>
      </vt:variant>
      <vt:variant>
        <vt:i4>5</vt:i4>
      </vt:variant>
      <vt:variant>
        <vt:lpwstr/>
      </vt:variant>
      <vt:variant>
        <vt:lpwstr>_Toc101968390</vt:lpwstr>
      </vt:variant>
      <vt:variant>
        <vt:i4>1966133</vt:i4>
      </vt:variant>
      <vt:variant>
        <vt:i4>20</vt:i4>
      </vt:variant>
      <vt:variant>
        <vt:i4>0</vt:i4>
      </vt:variant>
      <vt:variant>
        <vt:i4>5</vt:i4>
      </vt:variant>
      <vt:variant>
        <vt:lpwstr/>
      </vt:variant>
      <vt:variant>
        <vt:lpwstr>_Toc101968389</vt:lpwstr>
      </vt:variant>
      <vt:variant>
        <vt:i4>1966133</vt:i4>
      </vt:variant>
      <vt:variant>
        <vt:i4>14</vt:i4>
      </vt:variant>
      <vt:variant>
        <vt:i4>0</vt:i4>
      </vt:variant>
      <vt:variant>
        <vt:i4>5</vt:i4>
      </vt:variant>
      <vt:variant>
        <vt:lpwstr/>
      </vt:variant>
      <vt:variant>
        <vt:lpwstr>_Toc101968388</vt:lpwstr>
      </vt:variant>
      <vt:variant>
        <vt:i4>1966133</vt:i4>
      </vt:variant>
      <vt:variant>
        <vt:i4>8</vt:i4>
      </vt:variant>
      <vt:variant>
        <vt:i4>0</vt:i4>
      </vt:variant>
      <vt:variant>
        <vt:i4>5</vt:i4>
      </vt:variant>
      <vt:variant>
        <vt:lpwstr/>
      </vt:variant>
      <vt:variant>
        <vt:lpwstr>_Toc101968387</vt:lpwstr>
      </vt:variant>
      <vt:variant>
        <vt:i4>1966133</vt:i4>
      </vt:variant>
      <vt:variant>
        <vt:i4>2</vt:i4>
      </vt:variant>
      <vt:variant>
        <vt:i4>0</vt:i4>
      </vt:variant>
      <vt:variant>
        <vt:i4>5</vt:i4>
      </vt:variant>
      <vt:variant>
        <vt:lpwstr/>
      </vt:variant>
      <vt:variant>
        <vt:lpwstr>_Toc101968386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Παναγιώτα Γεροντάκη</dc:creator>
  <cp:lastModifiedBy>ΚΩΝΣΤΑΝΤΙΝΑ ΠΑΠΑΣΤΑΜΑΤΙΟΥ</cp:lastModifiedBy>
  <cp:revision>8</cp:revision>
  <dcterms:created xsi:type="dcterms:W3CDTF">2025-05-07T10:31:00Z</dcterms:created>
  <dcterms:modified xsi:type="dcterms:W3CDTF">2026-01-23T13:44:00Z</dcterms:modified>
</cp:coreProperties>
</file>